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FAA" w:rsidRPr="00C10E9F" w:rsidRDefault="00A90FAA" w:rsidP="00531CC4">
      <w:pPr>
        <w:ind w:firstLine="0"/>
        <w:jc w:val="center"/>
        <w:rPr>
          <w:sz w:val="24"/>
          <w:szCs w:val="24"/>
        </w:rPr>
      </w:pPr>
      <w:r w:rsidRPr="00C10E9F">
        <w:rPr>
          <w:sz w:val="24"/>
          <w:szCs w:val="24"/>
        </w:rPr>
        <w:t>КРАСНОДАРСКИЙ СЕЛЬСКИЙ СОВЕТ ДЕПУТАТОВ</w:t>
      </w:r>
    </w:p>
    <w:p w:rsidR="00A90FAA" w:rsidRPr="00C10E9F" w:rsidRDefault="00A90FAA" w:rsidP="00A90FAA">
      <w:pPr>
        <w:ind w:left="709" w:hanging="709"/>
        <w:jc w:val="center"/>
        <w:rPr>
          <w:sz w:val="24"/>
          <w:szCs w:val="24"/>
        </w:rPr>
      </w:pPr>
      <w:r w:rsidRPr="00C10E9F">
        <w:rPr>
          <w:sz w:val="24"/>
          <w:szCs w:val="24"/>
        </w:rPr>
        <w:t>УСТЬ-ПРИСТАНСКОГО РАЙОНА</w:t>
      </w:r>
    </w:p>
    <w:p w:rsidR="00A90FAA" w:rsidRPr="00C10E9F" w:rsidRDefault="00A90FAA" w:rsidP="00A90FAA">
      <w:pPr>
        <w:ind w:left="709" w:hanging="709"/>
        <w:jc w:val="center"/>
        <w:rPr>
          <w:sz w:val="24"/>
          <w:szCs w:val="24"/>
        </w:rPr>
      </w:pPr>
      <w:r w:rsidRPr="00C10E9F">
        <w:rPr>
          <w:sz w:val="24"/>
          <w:szCs w:val="24"/>
        </w:rPr>
        <w:t>АЛТАЙСКОГО КРАЯ</w:t>
      </w:r>
    </w:p>
    <w:p w:rsidR="00A90FAA" w:rsidRPr="00C10E9F" w:rsidRDefault="00A90FAA" w:rsidP="00A90FAA">
      <w:pPr>
        <w:ind w:left="709" w:hanging="709"/>
        <w:jc w:val="center"/>
        <w:rPr>
          <w:sz w:val="24"/>
          <w:szCs w:val="24"/>
        </w:rPr>
      </w:pPr>
    </w:p>
    <w:p w:rsidR="00A90FAA" w:rsidRPr="00C10E9F" w:rsidRDefault="00FE3409" w:rsidP="00A90FAA">
      <w:pPr>
        <w:ind w:left="709" w:hanging="709"/>
        <w:jc w:val="center"/>
        <w:rPr>
          <w:sz w:val="24"/>
          <w:szCs w:val="24"/>
        </w:rPr>
      </w:pPr>
      <w:r w:rsidRPr="00C10E9F">
        <w:rPr>
          <w:sz w:val="24"/>
          <w:szCs w:val="24"/>
        </w:rPr>
        <w:t xml:space="preserve">ВОСЕМНАДЦАТАЯ </w:t>
      </w:r>
      <w:r w:rsidR="00A90FAA" w:rsidRPr="00C10E9F">
        <w:rPr>
          <w:sz w:val="24"/>
          <w:szCs w:val="24"/>
        </w:rPr>
        <w:t>СЕССИЯ СЕДЬМОГО СОЗЫВА</w:t>
      </w:r>
    </w:p>
    <w:p w:rsidR="00A90FAA" w:rsidRPr="00C10E9F" w:rsidRDefault="00A90FAA" w:rsidP="00A90FAA">
      <w:pPr>
        <w:ind w:left="709" w:hanging="709"/>
        <w:jc w:val="center"/>
        <w:rPr>
          <w:sz w:val="24"/>
          <w:szCs w:val="24"/>
        </w:rPr>
      </w:pPr>
    </w:p>
    <w:p w:rsidR="00A90FAA" w:rsidRPr="00C10E9F" w:rsidRDefault="00A90FAA" w:rsidP="00A90FAA">
      <w:pPr>
        <w:ind w:left="709" w:hanging="709"/>
        <w:jc w:val="center"/>
        <w:rPr>
          <w:sz w:val="24"/>
          <w:szCs w:val="24"/>
        </w:rPr>
      </w:pPr>
    </w:p>
    <w:p w:rsidR="00A90FAA" w:rsidRPr="00C10E9F" w:rsidRDefault="00A90FAA" w:rsidP="00A90FAA">
      <w:pPr>
        <w:ind w:left="709" w:hanging="709"/>
        <w:jc w:val="center"/>
        <w:rPr>
          <w:sz w:val="24"/>
          <w:szCs w:val="24"/>
        </w:rPr>
      </w:pPr>
      <w:r w:rsidRPr="00C10E9F">
        <w:rPr>
          <w:sz w:val="24"/>
          <w:szCs w:val="24"/>
        </w:rPr>
        <w:t>РЕШЕНИЕ</w:t>
      </w:r>
    </w:p>
    <w:p w:rsidR="00A90FAA" w:rsidRPr="00C10E9F" w:rsidRDefault="00A90FAA" w:rsidP="00FE3409">
      <w:pPr>
        <w:ind w:firstLine="0"/>
        <w:rPr>
          <w:sz w:val="24"/>
          <w:szCs w:val="24"/>
        </w:rPr>
      </w:pPr>
    </w:p>
    <w:p w:rsidR="00A90FAA" w:rsidRPr="00C10E9F" w:rsidRDefault="00FE3409" w:rsidP="00A73ADB">
      <w:pPr>
        <w:ind w:left="709" w:hanging="709"/>
        <w:rPr>
          <w:sz w:val="24"/>
          <w:szCs w:val="24"/>
        </w:rPr>
      </w:pPr>
      <w:r w:rsidRPr="00C10E9F">
        <w:rPr>
          <w:sz w:val="24"/>
          <w:szCs w:val="24"/>
        </w:rPr>
        <w:t>27.10.</w:t>
      </w:r>
      <w:r w:rsidR="00A73ADB" w:rsidRPr="00C10E9F">
        <w:rPr>
          <w:sz w:val="24"/>
          <w:szCs w:val="24"/>
        </w:rPr>
        <w:t xml:space="preserve"> 2020 г.</w:t>
      </w:r>
      <w:r w:rsidR="00A73ADB" w:rsidRPr="00C10E9F">
        <w:rPr>
          <w:sz w:val="24"/>
          <w:szCs w:val="24"/>
        </w:rPr>
        <w:tab/>
        <w:t xml:space="preserve"> </w:t>
      </w:r>
      <w:r w:rsidR="00A90FAA" w:rsidRPr="00C10E9F">
        <w:rPr>
          <w:sz w:val="24"/>
          <w:szCs w:val="24"/>
        </w:rPr>
        <w:t xml:space="preserve">   </w:t>
      </w:r>
      <w:r w:rsidR="00A73ADB" w:rsidRPr="00C10E9F">
        <w:rPr>
          <w:sz w:val="24"/>
          <w:szCs w:val="24"/>
        </w:rPr>
        <w:t xml:space="preserve">       </w:t>
      </w:r>
      <w:r w:rsidRPr="00C10E9F">
        <w:rPr>
          <w:sz w:val="24"/>
          <w:szCs w:val="24"/>
        </w:rPr>
        <w:t xml:space="preserve">           </w:t>
      </w:r>
      <w:r w:rsidR="00A73ADB" w:rsidRPr="00C10E9F">
        <w:rPr>
          <w:sz w:val="24"/>
          <w:szCs w:val="24"/>
        </w:rPr>
        <w:t xml:space="preserve">    </w:t>
      </w:r>
      <w:r w:rsidR="00A90FAA" w:rsidRPr="00C10E9F">
        <w:rPr>
          <w:sz w:val="24"/>
          <w:szCs w:val="24"/>
        </w:rPr>
        <w:t xml:space="preserve">   с. </w:t>
      </w:r>
      <w:proofErr w:type="gramStart"/>
      <w:r w:rsidR="00A90FAA" w:rsidRPr="00C10E9F">
        <w:rPr>
          <w:sz w:val="24"/>
          <w:szCs w:val="24"/>
        </w:rPr>
        <w:t>Краснодарское</w:t>
      </w:r>
      <w:proofErr w:type="gramEnd"/>
      <w:r w:rsidR="00A90FAA" w:rsidRPr="00C10E9F">
        <w:rPr>
          <w:sz w:val="24"/>
          <w:szCs w:val="24"/>
        </w:rPr>
        <w:t xml:space="preserve">                 </w:t>
      </w:r>
      <w:r w:rsidR="00A73ADB" w:rsidRPr="00C10E9F">
        <w:rPr>
          <w:sz w:val="24"/>
          <w:szCs w:val="24"/>
        </w:rPr>
        <w:t xml:space="preserve">        </w:t>
      </w:r>
      <w:r w:rsidR="00A90FAA" w:rsidRPr="00C10E9F">
        <w:rPr>
          <w:sz w:val="24"/>
          <w:szCs w:val="24"/>
        </w:rPr>
        <w:t xml:space="preserve">                  № </w:t>
      </w:r>
      <w:r w:rsidRPr="00C10E9F">
        <w:rPr>
          <w:sz w:val="24"/>
          <w:szCs w:val="24"/>
        </w:rPr>
        <w:t>5</w:t>
      </w:r>
    </w:p>
    <w:p w:rsidR="00A73ADB" w:rsidRPr="00C10E9F" w:rsidRDefault="00A73ADB" w:rsidP="00A90FAA">
      <w:pPr>
        <w:ind w:left="709" w:hanging="709"/>
        <w:jc w:val="center"/>
        <w:rPr>
          <w:sz w:val="24"/>
          <w:szCs w:val="24"/>
        </w:rPr>
      </w:pPr>
    </w:p>
    <w:p w:rsidR="00A73ADB" w:rsidRPr="00C10E9F" w:rsidRDefault="00A73ADB" w:rsidP="00A90FAA">
      <w:pPr>
        <w:ind w:left="709" w:hanging="709"/>
        <w:jc w:val="center"/>
        <w:rPr>
          <w:sz w:val="24"/>
          <w:szCs w:val="24"/>
        </w:rPr>
      </w:pPr>
    </w:p>
    <w:p w:rsidR="007A4B54" w:rsidRPr="00C10E9F" w:rsidRDefault="007A4B54" w:rsidP="00F5257D">
      <w:pPr>
        <w:ind w:right="5384" w:firstLine="0"/>
        <w:rPr>
          <w:sz w:val="24"/>
          <w:szCs w:val="24"/>
        </w:rPr>
      </w:pPr>
      <w:r w:rsidRPr="00C10E9F">
        <w:rPr>
          <w:sz w:val="24"/>
          <w:szCs w:val="24"/>
        </w:rPr>
        <w:t xml:space="preserve">Об утверждении Положения о бюджетном процессе и финансовом </w:t>
      </w:r>
    </w:p>
    <w:p w:rsidR="007A4B54" w:rsidRPr="00C10E9F" w:rsidRDefault="007A4B54" w:rsidP="00F5257D">
      <w:pPr>
        <w:ind w:right="5384" w:firstLine="0"/>
        <w:rPr>
          <w:sz w:val="24"/>
          <w:szCs w:val="24"/>
        </w:rPr>
      </w:pPr>
      <w:proofErr w:type="gramStart"/>
      <w:r w:rsidRPr="00C10E9F">
        <w:rPr>
          <w:sz w:val="24"/>
          <w:szCs w:val="24"/>
        </w:rPr>
        <w:t>контроле</w:t>
      </w:r>
      <w:proofErr w:type="gramEnd"/>
      <w:r w:rsidRPr="00C10E9F">
        <w:rPr>
          <w:sz w:val="24"/>
          <w:szCs w:val="24"/>
        </w:rPr>
        <w:t xml:space="preserve"> в муниципальном образовании</w:t>
      </w:r>
    </w:p>
    <w:p w:rsidR="007A4B54" w:rsidRPr="00C10E9F" w:rsidRDefault="00502590" w:rsidP="00F5257D">
      <w:pPr>
        <w:ind w:right="5384" w:firstLine="0"/>
        <w:rPr>
          <w:sz w:val="24"/>
          <w:szCs w:val="24"/>
        </w:rPr>
      </w:pPr>
      <w:r w:rsidRPr="00C10E9F">
        <w:rPr>
          <w:sz w:val="24"/>
          <w:szCs w:val="24"/>
        </w:rPr>
        <w:t>Краснодарский</w:t>
      </w:r>
      <w:r w:rsidR="007A4B54" w:rsidRPr="00C10E9F">
        <w:rPr>
          <w:sz w:val="24"/>
          <w:szCs w:val="24"/>
        </w:rPr>
        <w:t xml:space="preserve"> </w:t>
      </w:r>
      <w:r w:rsidR="00733F1E" w:rsidRPr="00C10E9F">
        <w:rPr>
          <w:sz w:val="24"/>
          <w:szCs w:val="24"/>
        </w:rPr>
        <w:t xml:space="preserve"> </w:t>
      </w:r>
      <w:r w:rsidR="00693D52" w:rsidRPr="00C10E9F">
        <w:rPr>
          <w:sz w:val="24"/>
          <w:szCs w:val="24"/>
        </w:rPr>
        <w:t xml:space="preserve">сельсовет </w:t>
      </w:r>
      <w:r w:rsidRPr="00C10E9F">
        <w:rPr>
          <w:sz w:val="24"/>
          <w:szCs w:val="24"/>
        </w:rPr>
        <w:t>Уст</w:t>
      </w:r>
      <w:proofErr w:type="gramStart"/>
      <w:r w:rsidRPr="00C10E9F">
        <w:rPr>
          <w:sz w:val="24"/>
          <w:szCs w:val="24"/>
        </w:rPr>
        <w:t>ь-</w:t>
      </w:r>
      <w:proofErr w:type="gramEnd"/>
      <w:r w:rsidRPr="00C10E9F">
        <w:rPr>
          <w:sz w:val="24"/>
          <w:szCs w:val="24"/>
        </w:rPr>
        <w:t xml:space="preserve"> Пристанского </w:t>
      </w:r>
      <w:r w:rsidR="007A4B54" w:rsidRPr="00C10E9F">
        <w:rPr>
          <w:sz w:val="24"/>
          <w:szCs w:val="24"/>
        </w:rPr>
        <w:t>район</w:t>
      </w:r>
      <w:r w:rsidR="00693D52" w:rsidRPr="00C10E9F">
        <w:rPr>
          <w:sz w:val="24"/>
          <w:szCs w:val="24"/>
        </w:rPr>
        <w:t>а</w:t>
      </w:r>
      <w:r w:rsidR="0054635F" w:rsidRPr="00C10E9F">
        <w:rPr>
          <w:sz w:val="24"/>
          <w:szCs w:val="24"/>
        </w:rPr>
        <w:t xml:space="preserve"> </w:t>
      </w:r>
      <w:r w:rsidR="008735AA" w:rsidRPr="00C10E9F">
        <w:rPr>
          <w:sz w:val="24"/>
          <w:szCs w:val="24"/>
        </w:rPr>
        <w:t xml:space="preserve"> </w:t>
      </w:r>
      <w:r w:rsidR="004D754A" w:rsidRPr="00C10E9F">
        <w:rPr>
          <w:sz w:val="24"/>
          <w:szCs w:val="24"/>
        </w:rPr>
        <w:t>Алтайского края</w:t>
      </w:r>
    </w:p>
    <w:p w:rsidR="007A4B54" w:rsidRPr="00C10E9F" w:rsidRDefault="007A4B54">
      <w:pPr>
        <w:pStyle w:val="15"/>
        <w:spacing w:after="0" w:line="360" w:lineRule="auto"/>
        <w:ind w:left="0"/>
        <w:jc w:val="both"/>
        <w:rPr>
          <w:rFonts w:ascii="Arial" w:hAnsi="Arial" w:cs="Arial"/>
          <w:sz w:val="24"/>
          <w:szCs w:val="24"/>
        </w:rPr>
      </w:pPr>
    </w:p>
    <w:p w:rsidR="00420B68" w:rsidRPr="00C10E9F" w:rsidRDefault="00420B68" w:rsidP="00420B68">
      <w:pPr>
        <w:tabs>
          <w:tab w:val="left" w:pos="10062"/>
        </w:tabs>
        <w:ind w:right="-3" w:firstLine="540"/>
        <w:jc w:val="left"/>
        <w:rPr>
          <w:sz w:val="24"/>
          <w:szCs w:val="24"/>
        </w:rPr>
      </w:pPr>
      <w:r w:rsidRPr="00C10E9F">
        <w:rPr>
          <w:sz w:val="24"/>
          <w:szCs w:val="24"/>
        </w:rPr>
        <w:tab/>
        <w:t xml:space="preserve">                 </w:t>
      </w:r>
    </w:p>
    <w:p w:rsidR="007A4B54" w:rsidRPr="00C10E9F" w:rsidRDefault="007A4B54" w:rsidP="00D75113">
      <w:pPr>
        <w:tabs>
          <w:tab w:val="left" w:pos="10062"/>
        </w:tabs>
        <w:ind w:right="-3" w:firstLine="540"/>
        <w:jc w:val="left"/>
        <w:rPr>
          <w:sz w:val="24"/>
          <w:szCs w:val="24"/>
        </w:rPr>
      </w:pPr>
      <w:r w:rsidRPr="00C10E9F">
        <w:rPr>
          <w:sz w:val="24"/>
          <w:szCs w:val="24"/>
        </w:rPr>
        <w:t>В соответствии с Бюджетным кодексом Российской Федерации, Законом Алтайского края «О бюджетном устройстве, бюджетном процессе и финансовом контроле в Алтайском крае», Устав</w:t>
      </w:r>
      <w:r w:rsidR="00693D52" w:rsidRPr="00C10E9F">
        <w:rPr>
          <w:sz w:val="24"/>
          <w:szCs w:val="24"/>
        </w:rPr>
        <w:t>ом</w:t>
      </w:r>
      <w:r w:rsidRPr="00C10E9F">
        <w:rPr>
          <w:sz w:val="24"/>
          <w:szCs w:val="24"/>
        </w:rPr>
        <w:t xml:space="preserve"> муниципальн</w:t>
      </w:r>
      <w:r w:rsidR="0054635F" w:rsidRPr="00C10E9F">
        <w:rPr>
          <w:sz w:val="24"/>
          <w:szCs w:val="24"/>
        </w:rPr>
        <w:t>о</w:t>
      </w:r>
      <w:r w:rsidR="00733F1E" w:rsidRPr="00C10E9F">
        <w:rPr>
          <w:sz w:val="24"/>
          <w:szCs w:val="24"/>
        </w:rPr>
        <w:t xml:space="preserve">го образования  </w:t>
      </w:r>
      <w:r w:rsidR="004D754A" w:rsidRPr="00C10E9F">
        <w:rPr>
          <w:sz w:val="24"/>
          <w:szCs w:val="24"/>
        </w:rPr>
        <w:t>Краснодарский  сельсовет Уст</w:t>
      </w:r>
      <w:proofErr w:type="gramStart"/>
      <w:r w:rsidR="004D754A" w:rsidRPr="00C10E9F">
        <w:rPr>
          <w:sz w:val="24"/>
          <w:szCs w:val="24"/>
        </w:rPr>
        <w:t>ь-</w:t>
      </w:r>
      <w:proofErr w:type="gramEnd"/>
      <w:r w:rsidR="004D754A" w:rsidRPr="00C10E9F">
        <w:rPr>
          <w:sz w:val="24"/>
          <w:szCs w:val="24"/>
        </w:rPr>
        <w:t xml:space="preserve"> Пристанского района</w:t>
      </w:r>
      <w:r w:rsidR="00D75113" w:rsidRPr="00C10E9F">
        <w:rPr>
          <w:sz w:val="24"/>
          <w:szCs w:val="24"/>
        </w:rPr>
        <w:t xml:space="preserve"> </w:t>
      </w:r>
      <w:r w:rsidRPr="00C10E9F">
        <w:rPr>
          <w:sz w:val="24"/>
          <w:szCs w:val="24"/>
        </w:rPr>
        <w:t xml:space="preserve">Алтайского края, </w:t>
      </w:r>
      <w:r w:rsidR="00D75113" w:rsidRPr="00C10E9F">
        <w:rPr>
          <w:sz w:val="24"/>
          <w:szCs w:val="24"/>
        </w:rPr>
        <w:t xml:space="preserve">Краснодарский сельский </w:t>
      </w:r>
      <w:r w:rsidRPr="00C10E9F">
        <w:rPr>
          <w:sz w:val="24"/>
          <w:szCs w:val="24"/>
        </w:rPr>
        <w:t xml:space="preserve">Совет депутатов </w:t>
      </w:r>
      <w:r w:rsidR="00D75113" w:rsidRPr="00C10E9F">
        <w:rPr>
          <w:sz w:val="24"/>
          <w:szCs w:val="24"/>
        </w:rPr>
        <w:t>Усть- Пристанского района</w:t>
      </w:r>
      <w:r w:rsidR="00693D52" w:rsidRPr="00C10E9F">
        <w:rPr>
          <w:sz w:val="24"/>
          <w:szCs w:val="24"/>
        </w:rPr>
        <w:t xml:space="preserve"> </w:t>
      </w:r>
      <w:r w:rsidRPr="00C10E9F">
        <w:rPr>
          <w:sz w:val="24"/>
          <w:szCs w:val="24"/>
        </w:rPr>
        <w:t>Алтайского края РЕШИЛ:</w:t>
      </w:r>
    </w:p>
    <w:p w:rsidR="00A71FB4" w:rsidRPr="00C10E9F" w:rsidRDefault="00A71FB4" w:rsidP="00D75113">
      <w:pPr>
        <w:tabs>
          <w:tab w:val="left" w:pos="10062"/>
        </w:tabs>
        <w:ind w:right="-3" w:firstLine="540"/>
        <w:jc w:val="left"/>
        <w:rPr>
          <w:sz w:val="24"/>
          <w:szCs w:val="24"/>
        </w:rPr>
      </w:pPr>
    </w:p>
    <w:p w:rsidR="007A4B54" w:rsidRPr="00C10E9F" w:rsidRDefault="007A4B54">
      <w:pPr>
        <w:ind w:firstLine="540"/>
        <w:rPr>
          <w:sz w:val="24"/>
          <w:szCs w:val="24"/>
        </w:rPr>
      </w:pPr>
      <w:r w:rsidRPr="00C10E9F">
        <w:rPr>
          <w:sz w:val="24"/>
          <w:szCs w:val="24"/>
        </w:rPr>
        <w:t xml:space="preserve">1.Утвердить Положение </w:t>
      </w:r>
      <w:r w:rsidR="00407850" w:rsidRPr="00C10E9F">
        <w:rPr>
          <w:sz w:val="24"/>
          <w:szCs w:val="24"/>
        </w:rPr>
        <w:t xml:space="preserve">о </w:t>
      </w:r>
      <w:r w:rsidRPr="00C10E9F">
        <w:rPr>
          <w:sz w:val="24"/>
          <w:szCs w:val="24"/>
        </w:rPr>
        <w:t>бюджетном процессе и финансовом контроле в муниципал</w:t>
      </w:r>
      <w:r w:rsidR="0054635F" w:rsidRPr="00C10E9F">
        <w:rPr>
          <w:sz w:val="24"/>
          <w:szCs w:val="24"/>
        </w:rPr>
        <w:t>ь</w:t>
      </w:r>
      <w:r w:rsidR="00733F1E" w:rsidRPr="00C10E9F">
        <w:rPr>
          <w:sz w:val="24"/>
          <w:szCs w:val="24"/>
        </w:rPr>
        <w:t xml:space="preserve">ном образовании </w:t>
      </w:r>
      <w:r w:rsidR="00A71FB4" w:rsidRPr="00C10E9F">
        <w:rPr>
          <w:sz w:val="24"/>
          <w:szCs w:val="24"/>
        </w:rPr>
        <w:t>Краснодарский сельсовет Уст</w:t>
      </w:r>
      <w:proofErr w:type="gramStart"/>
      <w:r w:rsidR="00A71FB4" w:rsidRPr="00C10E9F">
        <w:rPr>
          <w:sz w:val="24"/>
          <w:szCs w:val="24"/>
        </w:rPr>
        <w:t>ь-</w:t>
      </w:r>
      <w:proofErr w:type="gramEnd"/>
      <w:r w:rsidR="00A71FB4" w:rsidRPr="00C10E9F">
        <w:rPr>
          <w:sz w:val="24"/>
          <w:szCs w:val="24"/>
        </w:rPr>
        <w:t xml:space="preserve"> Пристанского </w:t>
      </w:r>
      <w:r w:rsidRPr="00C10E9F">
        <w:rPr>
          <w:sz w:val="24"/>
          <w:szCs w:val="24"/>
        </w:rPr>
        <w:t>район</w:t>
      </w:r>
      <w:r w:rsidR="00693D52" w:rsidRPr="00C10E9F">
        <w:rPr>
          <w:sz w:val="24"/>
          <w:szCs w:val="24"/>
        </w:rPr>
        <w:t>а</w:t>
      </w:r>
      <w:r w:rsidRPr="00C10E9F">
        <w:rPr>
          <w:sz w:val="24"/>
          <w:szCs w:val="24"/>
        </w:rPr>
        <w:t xml:space="preserve"> Алтайского края (прилагается).</w:t>
      </w:r>
    </w:p>
    <w:p w:rsidR="00407850" w:rsidRPr="00C10E9F" w:rsidRDefault="007A4B54" w:rsidP="0054635F">
      <w:pPr>
        <w:ind w:firstLine="540"/>
        <w:rPr>
          <w:sz w:val="24"/>
          <w:szCs w:val="24"/>
        </w:rPr>
      </w:pPr>
      <w:r w:rsidRPr="00C10E9F">
        <w:rPr>
          <w:sz w:val="24"/>
          <w:szCs w:val="24"/>
        </w:rPr>
        <w:t>2.Со дня вступления в силу настоящ</w:t>
      </w:r>
      <w:r w:rsidR="0054635F" w:rsidRPr="00C10E9F">
        <w:rPr>
          <w:sz w:val="24"/>
          <w:szCs w:val="24"/>
        </w:rPr>
        <w:t>его решения признать утратившим</w:t>
      </w:r>
      <w:r w:rsidR="00407850" w:rsidRPr="00C10E9F">
        <w:rPr>
          <w:sz w:val="24"/>
          <w:szCs w:val="24"/>
        </w:rPr>
        <w:t>и</w:t>
      </w:r>
      <w:r w:rsidRPr="00C10E9F">
        <w:rPr>
          <w:sz w:val="24"/>
          <w:szCs w:val="24"/>
        </w:rPr>
        <w:t xml:space="preserve"> силу</w:t>
      </w:r>
      <w:r w:rsidR="00407850" w:rsidRPr="00C10E9F">
        <w:rPr>
          <w:sz w:val="24"/>
          <w:szCs w:val="24"/>
        </w:rPr>
        <w:t>:</w:t>
      </w:r>
    </w:p>
    <w:p w:rsidR="00A5093C" w:rsidRPr="00C10E9F" w:rsidRDefault="00407850" w:rsidP="00A5093C">
      <w:pPr>
        <w:ind w:firstLine="540"/>
        <w:rPr>
          <w:sz w:val="24"/>
          <w:szCs w:val="24"/>
        </w:rPr>
      </w:pPr>
      <w:r w:rsidRPr="00C10E9F">
        <w:rPr>
          <w:sz w:val="24"/>
          <w:szCs w:val="24"/>
        </w:rPr>
        <w:t xml:space="preserve">- </w:t>
      </w:r>
      <w:r w:rsidR="007A4B54" w:rsidRPr="00C10E9F">
        <w:rPr>
          <w:sz w:val="24"/>
          <w:szCs w:val="24"/>
        </w:rPr>
        <w:t xml:space="preserve"> решени</w:t>
      </w:r>
      <w:r w:rsidR="0054635F" w:rsidRPr="00C10E9F">
        <w:rPr>
          <w:sz w:val="24"/>
          <w:szCs w:val="24"/>
        </w:rPr>
        <w:t>е</w:t>
      </w:r>
      <w:r w:rsidR="007A4B54" w:rsidRPr="00C10E9F">
        <w:rPr>
          <w:sz w:val="24"/>
          <w:szCs w:val="24"/>
        </w:rPr>
        <w:t xml:space="preserve"> </w:t>
      </w:r>
      <w:r w:rsidR="00BA253A" w:rsidRPr="00C10E9F">
        <w:rPr>
          <w:sz w:val="24"/>
          <w:szCs w:val="24"/>
        </w:rPr>
        <w:t>Краснодарского сельского Совета депутатов Уст</w:t>
      </w:r>
      <w:proofErr w:type="gramStart"/>
      <w:r w:rsidR="00BA253A" w:rsidRPr="00C10E9F">
        <w:rPr>
          <w:sz w:val="24"/>
          <w:szCs w:val="24"/>
        </w:rPr>
        <w:t>ь-</w:t>
      </w:r>
      <w:proofErr w:type="gramEnd"/>
      <w:r w:rsidR="00BA253A" w:rsidRPr="00C10E9F">
        <w:rPr>
          <w:sz w:val="24"/>
          <w:szCs w:val="24"/>
        </w:rPr>
        <w:t xml:space="preserve"> Пристанского района Алтайского края</w:t>
      </w:r>
      <w:r w:rsidR="00693D52" w:rsidRPr="00C10E9F">
        <w:rPr>
          <w:sz w:val="24"/>
          <w:szCs w:val="24"/>
        </w:rPr>
        <w:t xml:space="preserve"> от </w:t>
      </w:r>
      <w:r w:rsidR="00BA253A" w:rsidRPr="00C10E9F">
        <w:rPr>
          <w:sz w:val="24"/>
          <w:szCs w:val="24"/>
        </w:rPr>
        <w:t>03.12.2018 № 38</w:t>
      </w:r>
      <w:r w:rsidR="00693D52" w:rsidRPr="00C10E9F">
        <w:rPr>
          <w:sz w:val="24"/>
          <w:szCs w:val="24"/>
        </w:rPr>
        <w:t xml:space="preserve"> «</w:t>
      </w:r>
      <w:r w:rsidR="0054635F" w:rsidRPr="00C10E9F">
        <w:rPr>
          <w:sz w:val="24"/>
          <w:szCs w:val="24"/>
        </w:rPr>
        <w:t>Об утверждении</w:t>
      </w:r>
      <w:r w:rsidR="00693D52" w:rsidRPr="00C10E9F">
        <w:rPr>
          <w:sz w:val="24"/>
          <w:szCs w:val="24"/>
        </w:rPr>
        <w:t xml:space="preserve"> Положения о бюджетном устройстве,</w:t>
      </w:r>
      <w:r w:rsidR="00733F1E" w:rsidRPr="00C10E9F">
        <w:rPr>
          <w:sz w:val="24"/>
          <w:szCs w:val="24"/>
        </w:rPr>
        <w:t xml:space="preserve"> </w:t>
      </w:r>
      <w:r w:rsidR="00693D52" w:rsidRPr="00C10E9F">
        <w:rPr>
          <w:sz w:val="24"/>
          <w:szCs w:val="24"/>
        </w:rPr>
        <w:t>бюджетном процессе и финансовом контроле в муниципал</w:t>
      </w:r>
      <w:r w:rsidR="0054635F" w:rsidRPr="00C10E9F">
        <w:rPr>
          <w:sz w:val="24"/>
          <w:szCs w:val="24"/>
        </w:rPr>
        <w:t>ь</w:t>
      </w:r>
      <w:r w:rsidR="00733F1E" w:rsidRPr="00C10E9F">
        <w:rPr>
          <w:sz w:val="24"/>
          <w:szCs w:val="24"/>
        </w:rPr>
        <w:t xml:space="preserve">ном образовании </w:t>
      </w:r>
      <w:r w:rsidR="00BA253A" w:rsidRPr="00C10E9F">
        <w:rPr>
          <w:sz w:val="24"/>
          <w:szCs w:val="24"/>
        </w:rPr>
        <w:t xml:space="preserve">Краснодарский сельсовет Усть- Пристанского </w:t>
      </w:r>
      <w:r w:rsidR="00693D52" w:rsidRPr="00C10E9F">
        <w:rPr>
          <w:sz w:val="24"/>
          <w:szCs w:val="24"/>
        </w:rPr>
        <w:t>района Алтайского края</w:t>
      </w:r>
      <w:r w:rsidR="0054635F" w:rsidRPr="00C10E9F">
        <w:rPr>
          <w:sz w:val="24"/>
          <w:szCs w:val="24"/>
        </w:rPr>
        <w:t>».</w:t>
      </w:r>
    </w:p>
    <w:p w:rsidR="00693D52" w:rsidRPr="00C10E9F" w:rsidRDefault="007018CA" w:rsidP="007018CA">
      <w:pPr>
        <w:ind w:firstLine="0"/>
        <w:rPr>
          <w:sz w:val="24"/>
          <w:szCs w:val="24"/>
        </w:rPr>
      </w:pPr>
      <w:r w:rsidRPr="00C10E9F">
        <w:rPr>
          <w:sz w:val="24"/>
          <w:szCs w:val="24"/>
        </w:rPr>
        <w:t xml:space="preserve">         </w:t>
      </w:r>
      <w:r w:rsidR="00693D52" w:rsidRPr="00C10E9F">
        <w:rPr>
          <w:sz w:val="24"/>
          <w:szCs w:val="24"/>
        </w:rPr>
        <w:t>3.Настоящее решение обнародовать в установленном Устав</w:t>
      </w:r>
      <w:r w:rsidR="0054635F" w:rsidRPr="00C10E9F">
        <w:rPr>
          <w:sz w:val="24"/>
          <w:szCs w:val="24"/>
        </w:rPr>
        <w:t>ом муниципальн</w:t>
      </w:r>
      <w:r w:rsidR="00733F1E" w:rsidRPr="00C10E9F">
        <w:rPr>
          <w:sz w:val="24"/>
          <w:szCs w:val="24"/>
        </w:rPr>
        <w:t xml:space="preserve">ого образования </w:t>
      </w:r>
      <w:r w:rsidRPr="00C10E9F">
        <w:rPr>
          <w:sz w:val="24"/>
          <w:szCs w:val="24"/>
        </w:rPr>
        <w:t>Краснодарский сельсовет Уст</w:t>
      </w:r>
      <w:proofErr w:type="gramStart"/>
      <w:r w:rsidRPr="00C10E9F">
        <w:rPr>
          <w:sz w:val="24"/>
          <w:szCs w:val="24"/>
        </w:rPr>
        <w:t>ь-</w:t>
      </w:r>
      <w:proofErr w:type="gramEnd"/>
      <w:r w:rsidRPr="00C10E9F">
        <w:rPr>
          <w:sz w:val="24"/>
          <w:szCs w:val="24"/>
        </w:rPr>
        <w:t xml:space="preserve"> Пристанского </w:t>
      </w:r>
      <w:r w:rsidR="00693D52" w:rsidRPr="00C10E9F">
        <w:rPr>
          <w:sz w:val="24"/>
          <w:szCs w:val="24"/>
        </w:rPr>
        <w:t>района Алтайского края порядке.</w:t>
      </w:r>
    </w:p>
    <w:p w:rsidR="007018CA" w:rsidRPr="00C10E9F" w:rsidRDefault="007018CA" w:rsidP="007018CA">
      <w:pPr>
        <w:tabs>
          <w:tab w:val="left" w:pos="567"/>
        </w:tabs>
        <w:ind w:firstLine="0"/>
        <w:rPr>
          <w:sz w:val="24"/>
          <w:szCs w:val="24"/>
        </w:rPr>
      </w:pPr>
      <w:r w:rsidRPr="00C10E9F">
        <w:rPr>
          <w:sz w:val="24"/>
          <w:szCs w:val="24"/>
        </w:rPr>
        <w:t xml:space="preserve">        </w:t>
      </w:r>
      <w:r w:rsidR="00693D52" w:rsidRPr="00C10E9F">
        <w:rPr>
          <w:sz w:val="24"/>
          <w:szCs w:val="24"/>
        </w:rPr>
        <w:t>4.</w:t>
      </w:r>
      <w:proofErr w:type="gramStart"/>
      <w:r w:rsidRPr="00C10E9F">
        <w:rPr>
          <w:sz w:val="24"/>
          <w:szCs w:val="24"/>
        </w:rPr>
        <w:t>Контроль за</w:t>
      </w:r>
      <w:proofErr w:type="gramEnd"/>
      <w:r w:rsidRPr="00C10E9F">
        <w:rPr>
          <w:sz w:val="24"/>
          <w:szCs w:val="24"/>
        </w:rPr>
        <w:t xml:space="preserve"> исполнением данного решения   возлагается на постоянную бюджетную комиссию (Председатель Анохина А.А.).</w:t>
      </w:r>
    </w:p>
    <w:p w:rsidR="007018CA" w:rsidRPr="00C10E9F" w:rsidRDefault="007018CA" w:rsidP="007018CA">
      <w:pPr>
        <w:ind w:left="709" w:hanging="709"/>
        <w:rPr>
          <w:sz w:val="24"/>
          <w:szCs w:val="24"/>
        </w:rPr>
      </w:pPr>
    </w:p>
    <w:p w:rsidR="007018CA" w:rsidRPr="00C10E9F" w:rsidRDefault="007018CA" w:rsidP="007018CA">
      <w:pPr>
        <w:ind w:left="709" w:hanging="709"/>
        <w:rPr>
          <w:sz w:val="24"/>
          <w:szCs w:val="24"/>
        </w:rPr>
      </w:pPr>
    </w:p>
    <w:p w:rsidR="007018CA" w:rsidRPr="00C10E9F" w:rsidRDefault="007018CA" w:rsidP="007018CA">
      <w:pPr>
        <w:ind w:left="709" w:hanging="709"/>
        <w:rPr>
          <w:sz w:val="24"/>
          <w:szCs w:val="24"/>
        </w:rPr>
      </w:pPr>
    </w:p>
    <w:p w:rsidR="007018CA" w:rsidRPr="00C10E9F" w:rsidRDefault="007018CA" w:rsidP="007018CA">
      <w:pPr>
        <w:ind w:left="709" w:hanging="709"/>
        <w:rPr>
          <w:sz w:val="24"/>
          <w:szCs w:val="24"/>
        </w:rPr>
      </w:pPr>
    </w:p>
    <w:p w:rsidR="007018CA" w:rsidRPr="00C10E9F" w:rsidRDefault="007018CA" w:rsidP="007018CA">
      <w:pPr>
        <w:ind w:left="709" w:hanging="709"/>
        <w:rPr>
          <w:sz w:val="24"/>
          <w:szCs w:val="24"/>
        </w:rPr>
      </w:pPr>
      <w:r w:rsidRPr="00C10E9F">
        <w:rPr>
          <w:sz w:val="24"/>
          <w:szCs w:val="24"/>
        </w:rPr>
        <w:t xml:space="preserve">Председатель </w:t>
      </w:r>
      <w:proofErr w:type="gramStart"/>
      <w:r w:rsidRPr="00C10E9F">
        <w:rPr>
          <w:sz w:val="24"/>
          <w:szCs w:val="24"/>
        </w:rPr>
        <w:t>сельского</w:t>
      </w:r>
      <w:proofErr w:type="gramEnd"/>
      <w:r w:rsidRPr="00C10E9F">
        <w:rPr>
          <w:sz w:val="24"/>
          <w:szCs w:val="24"/>
        </w:rPr>
        <w:t xml:space="preserve">                                                                               В.Н. Кольцов</w:t>
      </w:r>
    </w:p>
    <w:p w:rsidR="007018CA" w:rsidRPr="00C10E9F" w:rsidRDefault="007018CA" w:rsidP="007018CA">
      <w:pPr>
        <w:ind w:left="709" w:hanging="709"/>
        <w:rPr>
          <w:sz w:val="24"/>
          <w:szCs w:val="24"/>
        </w:rPr>
      </w:pPr>
      <w:r w:rsidRPr="00C10E9F">
        <w:rPr>
          <w:sz w:val="24"/>
          <w:szCs w:val="24"/>
        </w:rPr>
        <w:t>Совета депутатов</w:t>
      </w:r>
    </w:p>
    <w:p w:rsidR="007018CA" w:rsidRPr="00C10E9F" w:rsidRDefault="007018CA" w:rsidP="007018CA">
      <w:pPr>
        <w:ind w:left="709" w:hanging="709"/>
        <w:rPr>
          <w:sz w:val="24"/>
          <w:szCs w:val="24"/>
        </w:rPr>
      </w:pPr>
    </w:p>
    <w:p w:rsidR="007A4B54" w:rsidRPr="00C10E9F" w:rsidRDefault="007A4B54" w:rsidP="007018CA">
      <w:pPr>
        <w:tabs>
          <w:tab w:val="left" w:pos="0"/>
        </w:tabs>
        <w:ind w:firstLine="709"/>
        <w:rPr>
          <w:sz w:val="24"/>
          <w:szCs w:val="24"/>
        </w:rPr>
      </w:pPr>
    </w:p>
    <w:p w:rsidR="007A4B54" w:rsidRPr="00C10E9F" w:rsidRDefault="007A4B54">
      <w:pPr>
        <w:pStyle w:val="aa"/>
        <w:rPr>
          <w:color w:val="auto"/>
          <w:sz w:val="24"/>
          <w:szCs w:val="24"/>
        </w:rPr>
      </w:pPr>
    </w:p>
    <w:p w:rsidR="007A4B54" w:rsidRPr="00C10E9F" w:rsidRDefault="007A4B54" w:rsidP="00A5093C">
      <w:pPr>
        <w:ind w:firstLine="0"/>
        <w:rPr>
          <w:sz w:val="24"/>
          <w:szCs w:val="24"/>
        </w:rPr>
      </w:pPr>
    </w:p>
    <w:p w:rsidR="00FE3409" w:rsidRDefault="00FE3409" w:rsidP="00A5093C">
      <w:pPr>
        <w:ind w:firstLine="0"/>
        <w:rPr>
          <w:sz w:val="24"/>
          <w:szCs w:val="24"/>
        </w:rPr>
      </w:pPr>
    </w:p>
    <w:p w:rsidR="009D6F61" w:rsidRDefault="009D6F61" w:rsidP="00A5093C">
      <w:pPr>
        <w:ind w:firstLine="0"/>
        <w:rPr>
          <w:sz w:val="24"/>
          <w:szCs w:val="24"/>
        </w:rPr>
      </w:pPr>
    </w:p>
    <w:p w:rsidR="009D6F61" w:rsidRDefault="009D6F61" w:rsidP="00A5093C">
      <w:pPr>
        <w:ind w:firstLine="0"/>
        <w:rPr>
          <w:sz w:val="24"/>
          <w:szCs w:val="24"/>
        </w:rPr>
      </w:pPr>
    </w:p>
    <w:p w:rsidR="002D08D5" w:rsidRPr="00C10E9F" w:rsidRDefault="002D08D5" w:rsidP="00A5093C">
      <w:pPr>
        <w:ind w:firstLine="0"/>
        <w:rPr>
          <w:sz w:val="24"/>
          <w:szCs w:val="24"/>
        </w:rPr>
      </w:pPr>
    </w:p>
    <w:p w:rsidR="00693D52" w:rsidRPr="00C10E9F" w:rsidRDefault="00693D52">
      <w:pPr>
        <w:ind w:left="4236" w:right="-180" w:firstLine="12"/>
        <w:rPr>
          <w:sz w:val="24"/>
          <w:szCs w:val="24"/>
        </w:rPr>
      </w:pPr>
    </w:p>
    <w:p w:rsidR="00693D52" w:rsidRPr="00C10E9F" w:rsidRDefault="00693D52" w:rsidP="00693D52">
      <w:pPr>
        <w:shd w:val="clear" w:color="auto" w:fill="FFFFFF"/>
        <w:jc w:val="right"/>
        <w:textAlignment w:val="top"/>
        <w:rPr>
          <w:sz w:val="24"/>
          <w:szCs w:val="24"/>
        </w:rPr>
      </w:pPr>
      <w:r w:rsidRPr="00C10E9F">
        <w:rPr>
          <w:sz w:val="24"/>
          <w:szCs w:val="24"/>
        </w:rPr>
        <w:lastRenderedPageBreak/>
        <w:t xml:space="preserve">Приложение  </w:t>
      </w:r>
    </w:p>
    <w:p w:rsidR="00AD5BF5" w:rsidRPr="00C10E9F" w:rsidRDefault="00693D52" w:rsidP="00AD5BF5">
      <w:pPr>
        <w:shd w:val="clear" w:color="auto" w:fill="FFFFFF"/>
        <w:jc w:val="right"/>
        <w:textAlignment w:val="top"/>
        <w:rPr>
          <w:sz w:val="24"/>
          <w:szCs w:val="24"/>
        </w:rPr>
      </w:pPr>
      <w:r w:rsidRPr="00C10E9F">
        <w:rPr>
          <w:sz w:val="24"/>
          <w:szCs w:val="24"/>
        </w:rPr>
        <w:t xml:space="preserve">к решению </w:t>
      </w:r>
      <w:proofErr w:type="gramStart"/>
      <w:r w:rsidR="00AD5BF5" w:rsidRPr="00C10E9F">
        <w:rPr>
          <w:sz w:val="24"/>
          <w:szCs w:val="24"/>
        </w:rPr>
        <w:t>Краснодарского</w:t>
      </w:r>
      <w:proofErr w:type="gramEnd"/>
      <w:r w:rsidR="00AD5BF5" w:rsidRPr="00C10E9F">
        <w:rPr>
          <w:sz w:val="24"/>
          <w:szCs w:val="24"/>
        </w:rPr>
        <w:t xml:space="preserve"> </w:t>
      </w:r>
    </w:p>
    <w:p w:rsidR="00693D52" w:rsidRPr="00C10E9F" w:rsidRDefault="00AD5BF5" w:rsidP="00AD5BF5">
      <w:pPr>
        <w:shd w:val="clear" w:color="auto" w:fill="FFFFFF"/>
        <w:jc w:val="right"/>
        <w:textAlignment w:val="top"/>
        <w:rPr>
          <w:sz w:val="24"/>
          <w:szCs w:val="24"/>
        </w:rPr>
      </w:pPr>
      <w:r w:rsidRPr="00C10E9F">
        <w:rPr>
          <w:sz w:val="24"/>
          <w:szCs w:val="24"/>
        </w:rPr>
        <w:t xml:space="preserve">сельского Совета депутатов </w:t>
      </w:r>
    </w:p>
    <w:p w:rsidR="00693D52" w:rsidRPr="00C10E9F" w:rsidRDefault="00733F1E" w:rsidP="00693D52">
      <w:pPr>
        <w:shd w:val="clear" w:color="auto" w:fill="FFFFFF"/>
        <w:jc w:val="right"/>
        <w:textAlignment w:val="top"/>
        <w:rPr>
          <w:sz w:val="24"/>
          <w:szCs w:val="24"/>
        </w:rPr>
      </w:pPr>
      <w:r w:rsidRPr="00C10E9F">
        <w:rPr>
          <w:sz w:val="24"/>
          <w:szCs w:val="24"/>
        </w:rPr>
        <w:t>о</w:t>
      </w:r>
      <w:r w:rsidR="00A5093C" w:rsidRPr="00C10E9F">
        <w:rPr>
          <w:sz w:val="24"/>
          <w:szCs w:val="24"/>
        </w:rPr>
        <w:t>т</w:t>
      </w:r>
      <w:r w:rsidRPr="00C10E9F">
        <w:rPr>
          <w:sz w:val="24"/>
          <w:szCs w:val="24"/>
        </w:rPr>
        <w:t xml:space="preserve"> </w:t>
      </w:r>
      <w:r w:rsidR="00FE3409" w:rsidRPr="00C10E9F">
        <w:rPr>
          <w:sz w:val="24"/>
          <w:szCs w:val="24"/>
        </w:rPr>
        <w:t>27.10.</w:t>
      </w:r>
      <w:r w:rsidR="00A5093C" w:rsidRPr="00C10E9F">
        <w:rPr>
          <w:sz w:val="24"/>
          <w:szCs w:val="24"/>
        </w:rPr>
        <w:t>2020 №</w:t>
      </w:r>
      <w:r w:rsidR="00FE3409" w:rsidRPr="00C10E9F">
        <w:rPr>
          <w:sz w:val="24"/>
          <w:szCs w:val="24"/>
        </w:rPr>
        <w:t xml:space="preserve"> 5</w:t>
      </w:r>
    </w:p>
    <w:p w:rsidR="002D08D5" w:rsidRDefault="002D08D5" w:rsidP="00693D52">
      <w:pPr>
        <w:ind w:right="-180"/>
        <w:jc w:val="center"/>
        <w:rPr>
          <w:b/>
          <w:sz w:val="24"/>
          <w:szCs w:val="24"/>
        </w:rPr>
      </w:pPr>
    </w:p>
    <w:p w:rsidR="002D08D5" w:rsidRDefault="002D08D5" w:rsidP="00693D52">
      <w:pPr>
        <w:ind w:right="-180"/>
        <w:jc w:val="center"/>
        <w:rPr>
          <w:b/>
          <w:sz w:val="24"/>
          <w:szCs w:val="24"/>
        </w:rPr>
      </w:pPr>
    </w:p>
    <w:p w:rsidR="00693D52" w:rsidRPr="00C10E9F" w:rsidRDefault="00693D52" w:rsidP="00693D52">
      <w:pPr>
        <w:ind w:right="-180"/>
        <w:jc w:val="center"/>
        <w:rPr>
          <w:b/>
          <w:sz w:val="24"/>
          <w:szCs w:val="24"/>
        </w:rPr>
      </w:pPr>
      <w:r w:rsidRPr="00C10E9F">
        <w:rPr>
          <w:b/>
          <w:sz w:val="24"/>
          <w:szCs w:val="24"/>
        </w:rPr>
        <w:t>ПОЛОЖЕНИЕ</w:t>
      </w:r>
    </w:p>
    <w:p w:rsidR="00693D52" w:rsidRPr="00C10E9F" w:rsidRDefault="00693D52" w:rsidP="00693D52">
      <w:pPr>
        <w:ind w:right="-180"/>
        <w:jc w:val="center"/>
        <w:rPr>
          <w:b/>
          <w:sz w:val="24"/>
          <w:szCs w:val="24"/>
        </w:rPr>
      </w:pPr>
      <w:r w:rsidRPr="00C10E9F">
        <w:rPr>
          <w:b/>
          <w:sz w:val="24"/>
          <w:szCs w:val="24"/>
        </w:rPr>
        <w:t>о бюджетном процессе и финансовом контроле в муниципал</w:t>
      </w:r>
      <w:r w:rsidR="0054635F" w:rsidRPr="00C10E9F">
        <w:rPr>
          <w:b/>
          <w:sz w:val="24"/>
          <w:szCs w:val="24"/>
        </w:rPr>
        <w:t>ь</w:t>
      </w:r>
      <w:r w:rsidR="00733F1E" w:rsidRPr="00C10E9F">
        <w:rPr>
          <w:b/>
          <w:sz w:val="24"/>
          <w:szCs w:val="24"/>
        </w:rPr>
        <w:t xml:space="preserve">ном образовании </w:t>
      </w:r>
      <w:r w:rsidR="00A768E7" w:rsidRPr="00C10E9F">
        <w:rPr>
          <w:b/>
          <w:sz w:val="24"/>
          <w:szCs w:val="24"/>
        </w:rPr>
        <w:t>Краснодарский сельсовет Уст</w:t>
      </w:r>
      <w:proofErr w:type="gramStart"/>
      <w:r w:rsidR="00A768E7" w:rsidRPr="00C10E9F">
        <w:rPr>
          <w:b/>
          <w:sz w:val="24"/>
          <w:szCs w:val="24"/>
        </w:rPr>
        <w:t>ь-</w:t>
      </w:r>
      <w:proofErr w:type="gramEnd"/>
      <w:r w:rsidR="00A768E7" w:rsidRPr="00C10E9F">
        <w:rPr>
          <w:b/>
          <w:sz w:val="24"/>
          <w:szCs w:val="24"/>
        </w:rPr>
        <w:t xml:space="preserve"> Пристанского </w:t>
      </w:r>
      <w:r w:rsidRPr="00C10E9F">
        <w:rPr>
          <w:b/>
          <w:sz w:val="24"/>
          <w:szCs w:val="24"/>
        </w:rPr>
        <w:t>района Алтайского края</w:t>
      </w:r>
    </w:p>
    <w:p w:rsidR="007A4B54" w:rsidRPr="00C10E9F" w:rsidRDefault="007A4B54">
      <w:pPr>
        <w:ind w:right="-180"/>
        <w:rPr>
          <w:b/>
          <w:sz w:val="24"/>
          <w:szCs w:val="24"/>
        </w:rPr>
      </w:pPr>
    </w:p>
    <w:p w:rsidR="007A4B54" w:rsidRPr="00C10E9F" w:rsidRDefault="007A4B54">
      <w:pPr>
        <w:pStyle w:val="ConsPlusNormal"/>
        <w:ind w:firstLine="709"/>
        <w:jc w:val="both"/>
        <w:rPr>
          <w:sz w:val="24"/>
          <w:szCs w:val="24"/>
        </w:rPr>
      </w:pPr>
      <w:r w:rsidRPr="00C10E9F">
        <w:rPr>
          <w:sz w:val="24"/>
          <w:szCs w:val="24"/>
        </w:rPr>
        <w:t xml:space="preserve">Настоящее Положение в соответствии с Бюджетным кодексом Российской Федерации определяет правовые основы функционирования бюджетной системы </w:t>
      </w:r>
      <w:r w:rsidR="00693D52" w:rsidRPr="00C10E9F">
        <w:rPr>
          <w:sz w:val="24"/>
          <w:szCs w:val="24"/>
        </w:rPr>
        <w:t xml:space="preserve">муниципального образования </w:t>
      </w:r>
      <w:r w:rsidR="00BA3346" w:rsidRPr="00C10E9F">
        <w:rPr>
          <w:sz w:val="24"/>
          <w:szCs w:val="24"/>
        </w:rPr>
        <w:t>Краснодарский сельсовет Уст</w:t>
      </w:r>
      <w:proofErr w:type="gramStart"/>
      <w:r w:rsidR="00BA3346" w:rsidRPr="00C10E9F">
        <w:rPr>
          <w:sz w:val="24"/>
          <w:szCs w:val="24"/>
        </w:rPr>
        <w:t>ь-</w:t>
      </w:r>
      <w:proofErr w:type="gramEnd"/>
      <w:r w:rsidR="00BA3346" w:rsidRPr="00C10E9F">
        <w:rPr>
          <w:sz w:val="24"/>
          <w:szCs w:val="24"/>
        </w:rPr>
        <w:t xml:space="preserve"> Пристанского </w:t>
      </w:r>
      <w:r w:rsidR="00693D52" w:rsidRPr="00C10E9F">
        <w:rPr>
          <w:sz w:val="24"/>
          <w:szCs w:val="24"/>
        </w:rPr>
        <w:t>района Алтайского края</w:t>
      </w:r>
      <w:r w:rsidRPr="00C10E9F">
        <w:rPr>
          <w:sz w:val="24"/>
          <w:szCs w:val="24"/>
        </w:rPr>
        <w:t xml:space="preserve">, правовое положение субъектов бюджетных правоотношений, регулирует отношения, возникающие при осуществлении муниципальных заимствований, регулировании муниципального долга </w:t>
      </w:r>
      <w:r w:rsidR="00693D52" w:rsidRPr="00C10E9F">
        <w:rPr>
          <w:sz w:val="24"/>
          <w:szCs w:val="24"/>
        </w:rPr>
        <w:t xml:space="preserve">муниципального образования </w:t>
      </w:r>
      <w:r w:rsidR="00BA3346" w:rsidRPr="00C10E9F">
        <w:rPr>
          <w:sz w:val="24"/>
          <w:szCs w:val="24"/>
        </w:rPr>
        <w:t xml:space="preserve">Краснодарский сельсовет Усть- Пристанского </w:t>
      </w:r>
      <w:r w:rsidR="00693D52" w:rsidRPr="00C10E9F">
        <w:rPr>
          <w:sz w:val="24"/>
          <w:szCs w:val="24"/>
        </w:rPr>
        <w:t>района Алтайского края</w:t>
      </w:r>
      <w:r w:rsidRPr="00C10E9F">
        <w:rPr>
          <w:sz w:val="24"/>
          <w:szCs w:val="24"/>
        </w:rPr>
        <w:t xml:space="preserve">, а также определяет основы межбюджетных отношений в </w:t>
      </w:r>
      <w:r w:rsidR="00693D52" w:rsidRPr="00C10E9F">
        <w:rPr>
          <w:sz w:val="24"/>
          <w:szCs w:val="24"/>
        </w:rPr>
        <w:t xml:space="preserve">муниципальном образовании </w:t>
      </w:r>
      <w:r w:rsidR="00CD71D0" w:rsidRPr="00C10E9F">
        <w:rPr>
          <w:sz w:val="24"/>
          <w:szCs w:val="24"/>
        </w:rPr>
        <w:t xml:space="preserve"> </w:t>
      </w:r>
      <w:r w:rsidR="00BA3346" w:rsidRPr="00C10E9F">
        <w:rPr>
          <w:sz w:val="24"/>
          <w:szCs w:val="24"/>
        </w:rPr>
        <w:t xml:space="preserve">Краснодарский сельсовет Усть- Пристанского </w:t>
      </w:r>
      <w:r w:rsidR="00693D52" w:rsidRPr="00C10E9F">
        <w:rPr>
          <w:sz w:val="24"/>
          <w:szCs w:val="24"/>
        </w:rPr>
        <w:t>района Алтайского края</w:t>
      </w:r>
      <w:r w:rsidRPr="00C10E9F">
        <w:rPr>
          <w:sz w:val="24"/>
          <w:szCs w:val="24"/>
        </w:rPr>
        <w:t>.</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 Отношения, регулируемые настоящим Положением</w:t>
      </w:r>
    </w:p>
    <w:p w:rsidR="007A4B54" w:rsidRPr="00C10E9F" w:rsidRDefault="007A4B54">
      <w:pPr>
        <w:pStyle w:val="ConsPlusNormal"/>
        <w:ind w:firstLine="709"/>
        <w:jc w:val="both"/>
        <w:rPr>
          <w:sz w:val="24"/>
          <w:szCs w:val="24"/>
        </w:rPr>
      </w:pPr>
      <w:r w:rsidRPr="00C10E9F">
        <w:rPr>
          <w:sz w:val="24"/>
          <w:szCs w:val="24"/>
        </w:rPr>
        <w:t>Настоящее Положение регулирует следующие отношения:</w:t>
      </w:r>
    </w:p>
    <w:p w:rsidR="007A4B54" w:rsidRPr="00C10E9F" w:rsidRDefault="007A4B54">
      <w:pPr>
        <w:pStyle w:val="ConsPlusNormal"/>
        <w:ind w:firstLine="709"/>
        <w:jc w:val="both"/>
        <w:rPr>
          <w:sz w:val="24"/>
          <w:szCs w:val="24"/>
        </w:rPr>
      </w:pPr>
      <w:r w:rsidRPr="00C10E9F">
        <w:rPr>
          <w:sz w:val="24"/>
          <w:szCs w:val="24"/>
        </w:rPr>
        <w:t>1) отношения, возникающие между субъектами бюджетных правоотношений в процессе формирования доходов, осуществления расходов бюджета</w:t>
      </w:r>
      <w:r w:rsidR="00693D52" w:rsidRPr="00C10E9F">
        <w:rPr>
          <w:sz w:val="24"/>
          <w:szCs w:val="24"/>
        </w:rPr>
        <w:t xml:space="preserve"> муниципального образования </w:t>
      </w:r>
      <w:r w:rsidR="00CD71D0" w:rsidRPr="00C10E9F">
        <w:rPr>
          <w:sz w:val="24"/>
          <w:szCs w:val="24"/>
        </w:rPr>
        <w:t xml:space="preserve"> </w:t>
      </w:r>
      <w:r w:rsidR="004F0F6B" w:rsidRPr="00C10E9F">
        <w:rPr>
          <w:sz w:val="24"/>
          <w:szCs w:val="24"/>
        </w:rPr>
        <w:t>Краснодарский сельсовет Уст</w:t>
      </w:r>
      <w:proofErr w:type="gramStart"/>
      <w:r w:rsidR="004F0F6B" w:rsidRPr="00C10E9F">
        <w:rPr>
          <w:sz w:val="24"/>
          <w:szCs w:val="24"/>
        </w:rPr>
        <w:t>ь-</w:t>
      </w:r>
      <w:proofErr w:type="gramEnd"/>
      <w:r w:rsidR="004F0F6B" w:rsidRPr="00C10E9F">
        <w:rPr>
          <w:sz w:val="24"/>
          <w:szCs w:val="24"/>
        </w:rPr>
        <w:t xml:space="preserve"> Пристанского </w:t>
      </w:r>
      <w:r w:rsidR="00693D52" w:rsidRPr="00C10E9F">
        <w:rPr>
          <w:sz w:val="24"/>
          <w:szCs w:val="24"/>
        </w:rPr>
        <w:t>района Алтайского края</w:t>
      </w:r>
      <w:r w:rsidRPr="00C10E9F">
        <w:rPr>
          <w:sz w:val="24"/>
          <w:szCs w:val="24"/>
        </w:rPr>
        <w:t xml:space="preserve">, осуществления муниципальных заимствований </w:t>
      </w:r>
      <w:r w:rsidR="00693D52" w:rsidRPr="00C10E9F">
        <w:rPr>
          <w:sz w:val="24"/>
          <w:szCs w:val="24"/>
        </w:rPr>
        <w:t xml:space="preserve">муниципального образования </w:t>
      </w:r>
      <w:r w:rsidR="004F0F6B" w:rsidRPr="00C10E9F">
        <w:rPr>
          <w:sz w:val="24"/>
          <w:szCs w:val="24"/>
        </w:rPr>
        <w:t xml:space="preserve">Краснодарский сельсовет Усть- Пристанского </w:t>
      </w:r>
      <w:r w:rsidR="00693D52" w:rsidRPr="00C10E9F">
        <w:rPr>
          <w:sz w:val="24"/>
          <w:szCs w:val="24"/>
        </w:rPr>
        <w:t>района Алтайского края</w:t>
      </w:r>
      <w:r w:rsidRPr="00C10E9F">
        <w:rPr>
          <w:sz w:val="24"/>
          <w:szCs w:val="24"/>
        </w:rPr>
        <w:t xml:space="preserve">, регулирования муниципального долга </w:t>
      </w:r>
      <w:r w:rsidR="00693D52" w:rsidRPr="00C10E9F">
        <w:rPr>
          <w:sz w:val="24"/>
          <w:szCs w:val="24"/>
        </w:rPr>
        <w:t xml:space="preserve">муниципального образования </w:t>
      </w:r>
      <w:r w:rsidR="00CD71D0" w:rsidRPr="00C10E9F">
        <w:rPr>
          <w:sz w:val="24"/>
          <w:szCs w:val="24"/>
        </w:rPr>
        <w:t xml:space="preserve"> </w:t>
      </w:r>
      <w:r w:rsidR="004F0F6B" w:rsidRPr="00C10E9F">
        <w:rPr>
          <w:sz w:val="24"/>
          <w:szCs w:val="24"/>
        </w:rPr>
        <w:t>Краснодарский сельсовет Усть- Пристанского</w:t>
      </w:r>
      <w:r w:rsidR="00693D52" w:rsidRPr="00C10E9F">
        <w:rPr>
          <w:sz w:val="24"/>
          <w:szCs w:val="24"/>
        </w:rPr>
        <w:t xml:space="preserve"> района Алтайского края</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2) отношения, возникающие между субъектами бюджетных правоотношений в процессе составления и рассмотрения проекта бюджета</w:t>
      </w:r>
      <w:r w:rsidR="00693D52" w:rsidRPr="00C10E9F">
        <w:rPr>
          <w:sz w:val="24"/>
          <w:szCs w:val="24"/>
        </w:rPr>
        <w:t xml:space="preserve"> муниципального образования </w:t>
      </w:r>
      <w:r w:rsidR="00AC5055" w:rsidRPr="00C10E9F">
        <w:rPr>
          <w:sz w:val="24"/>
          <w:szCs w:val="24"/>
        </w:rPr>
        <w:t>Краснодарский сельсовет Уст</w:t>
      </w:r>
      <w:proofErr w:type="gramStart"/>
      <w:r w:rsidR="00AC5055" w:rsidRPr="00C10E9F">
        <w:rPr>
          <w:sz w:val="24"/>
          <w:szCs w:val="24"/>
        </w:rPr>
        <w:t>ь-</w:t>
      </w:r>
      <w:proofErr w:type="gramEnd"/>
      <w:r w:rsidR="00AC5055" w:rsidRPr="00C10E9F">
        <w:rPr>
          <w:sz w:val="24"/>
          <w:szCs w:val="24"/>
        </w:rPr>
        <w:t xml:space="preserve"> Пристанского </w:t>
      </w:r>
      <w:r w:rsidR="00693D52" w:rsidRPr="00C10E9F">
        <w:rPr>
          <w:sz w:val="24"/>
          <w:szCs w:val="24"/>
        </w:rPr>
        <w:t>района Алтайского края</w:t>
      </w:r>
      <w:r w:rsidRPr="00C10E9F">
        <w:rPr>
          <w:sz w:val="24"/>
          <w:szCs w:val="24"/>
        </w:rPr>
        <w:t>, утверждения и исполнения бюджета</w:t>
      </w:r>
      <w:r w:rsidR="00693D52" w:rsidRPr="00C10E9F">
        <w:rPr>
          <w:sz w:val="24"/>
          <w:szCs w:val="24"/>
        </w:rPr>
        <w:t xml:space="preserve"> муниципального образования </w:t>
      </w:r>
      <w:r w:rsidR="00AC5055" w:rsidRPr="00C10E9F">
        <w:rPr>
          <w:sz w:val="24"/>
          <w:szCs w:val="24"/>
        </w:rPr>
        <w:t>Краснодарский сельсовет Усть- Пристанского</w:t>
      </w:r>
      <w:r w:rsidR="00693D52" w:rsidRPr="00C10E9F">
        <w:rPr>
          <w:sz w:val="24"/>
          <w:szCs w:val="24"/>
        </w:rPr>
        <w:t xml:space="preserve"> района Алтайского края</w:t>
      </w:r>
      <w:r w:rsidRPr="00C10E9F">
        <w:rPr>
          <w:sz w:val="24"/>
          <w:szCs w:val="24"/>
        </w:rPr>
        <w:t>, контроля за его исполнением;</w:t>
      </w:r>
    </w:p>
    <w:p w:rsidR="007A4B54" w:rsidRPr="00C10E9F" w:rsidRDefault="007A4B54">
      <w:pPr>
        <w:pStyle w:val="ConsPlusNormal"/>
        <w:ind w:firstLine="709"/>
        <w:jc w:val="both"/>
        <w:rPr>
          <w:sz w:val="24"/>
          <w:szCs w:val="24"/>
        </w:rPr>
      </w:pPr>
      <w:r w:rsidRPr="00C10E9F">
        <w:rPr>
          <w:sz w:val="24"/>
          <w:szCs w:val="24"/>
        </w:rPr>
        <w:t>3) отношения, возникающие между органами местного самоуправления при межбюджетном регулировании.</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 xml:space="preserve">Статья 2. Нормативная правовая база </w:t>
      </w:r>
      <w:r w:rsidR="00693D52" w:rsidRPr="00C10E9F">
        <w:rPr>
          <w:sz w:val="24"/>
          <w:szCs w:val="24"/>
        </w:rPr>
        <w:t xml:space="preserve">муниципального образования </w:t>
      </w:r>
      <w:r w:rsidR="00AC5055" w:rsidRPr="00C10E9F">
        <w:rPr>
          <w:sz w:val="24"/>
          <w:szCs w:val="24"/>
        </w:rPr>
        <w:t>Краснодарский сельсовет Уст</w:t>
      </w:r>
      <w:proofErr w:type="gramStart"/>
      <w:r w:rsidR="00AC5055" w:rsidRPr="00C10E9F">
        <w:rPr>
          <w:sz w:val="24"/>
          <w:szCs w:val="24"/>
        </w:rPr>
        <w:t>ь-</w:t>
      </w:r>
      <w:proofErr w:type="gramEnd"/>
      <w:r w:rsidR="00AC5055" w:rsidRPr="00C10E9F">
        <w:rPr>
          <w:sz w:val="24"/>
          <w:szCs w:val="24"/>
        </w:rPr>
        <w:t xml:space="preserve"> Пристанского</w:t>
      </w:r>
      <w:r w:rsidR="00693D52" w:rsidRPr="00C10E9F">
        <w:rPr>
          <w:sz w:val="24"/>
          <w:szCs w:val="24"/>
        </w:rPr>
        <w:t xml:space="preserve"> района Алтайского края</w:t>
      </w:r>
    </w:p>
    <w:p w:rsidR="007A4B54" w:rsidRPr="00C10E9F" w:rsidRDefault="007A4B54">
      <w:pPr>
        <w:pStyle w:val="ConsPlusNormal"/>
        <w:ind w:firstLine="709"/>
        <w:jc w:val="both"/>
        <w:rPr>
          <w:sz w:val="24"/>
          <w:szCs w:val="24"/>
        </w:rPr>
      </w:pPr>
      <w:r w:rsidRPr="00C10E9F">
        <w:rPr>
          <w:sz w:val="24"/>
          <w:szCs w:val="24"/>
        </w:rPr>
        <w:t xml:space="preserve">1. Нормативная правовая база </w:t>
      </w:r>
      <w:r w:rsidR="00693D52" w:rsidRPr="00C10E9F">
        <w:rPr>
          <w:sz w:val="24"/>
          <w:szCs w:val="24"/>
        </w:rPr>
        <w:t xml:space="preserve">муниципального образования </w:t>
      </w:r>
      <w:r w:rsidR="00AC5055" w:rsidRPr="00C10E9F">
        <w:rPr>
          <w:sz w:val="24"/>
          <w:szCs w:val="24"/>
        </w:rPr>
        <w:t>Краснодарский сельсовет Уст</w:t>
      </w:r>
      <w:proofErr w:type="gramStart"/>
      <w:r w:rsidR="00AC5055" w:rsidRPr="00C10E9F">
        <w:rPr>
          <w:sz w:val="24"/>
          <w:szCs w:val="24"/>
        </w:rPr>
        <w:t>ь-</w:t>
      </w:r>
      <w:proofErr w:type="gramEnd"/>
      <w:r w:rsidR="00AC5055" w:rsidRPr="00C10E9F">
        <w:rPr>
          <w:sz w:val="24"/>
          <w:szCs w:val="24"/>
        </w:rPr>
        <w:t xml:space="preserve"> Пристанского</w:t>
      </w:r>
      <w:r w:rsidR="00693D52" w:rsidRPr="00C10E9F">
        <w:rPr>
          <w:sz w:val="24"/>
          <w:szCs w:val="24"/>
        </w:rPr>
        <w:t xml:space="preserve"> района Алтайского края </w:t>
      </w:r>
      <w:r w:rsidRPr="00C10E9F">
        <w:rPr>
          <w:sz w:val="24"/>
          <w:szCs w:val="24"/>
        </w:rPr>
        <w:t>состоит из настоящего Положения, принятых в соответствии с ним решений о бюджете</w:t>
      </w:r>
      <w:r w:rsidR="007E7033" w:rsidRPr="00C10E9F">
        <w:rPr>
          <w:sz w:val="24"/>
          <w:szCs w:val="24"/>
        </w:rPr>
        <w:t xml:space="preserve"> муниципальн</w:t>
      </w:r>
      <w:r w:rsidR="00CD71D0" w:rsidRPr="00C10E9F">
        <w:rPr>
          <w:sz w:val="24"/>
          <w:szCs w:val="24"/>
        </w:rPr>
        <w:t xml:space="preserve">ого образования </w:t>
      </w:r>
      <w:r w:rsidR="00AC5055" w:rsidRPr="00C10E9F">
        <w:rPr>
          <w:sz w:val="24"/>
          <w:szCs w:val="24"/>
        </w:rPr>
        <w:t xml:space="preserve">Краснодарский сельсовет Усть- Пристанского </w:t>
      </w:r>
      <w:r w:rsidR="00693D52" w:rsidRPr="00C10E9F">
        <w:rPr>
          <w:sz w:val="24"/>
          <w:szCs w:val="24"/>
        </w:rPr>
        <w:t>района Алтайского края</w:t>
      </w:r>
      <w:r w:rsidRPr="00C10E9F">
        <w:rPr>
          <w:sz w:val="24"/>
          <w:szCs w:val="24"/>
        </w:rPr>
        <w:t xml:space="preserve"> на очередной финансовый год, иных решений и муниципальных  нормативных правовых актов </w:t>
      </w:r>
      <w:r w:rsidR="00AC486D" w:rsidRPr="00C10E9F">
        <w:rPr>
          <w:sz w:val="24"/>
          <w:szCs w:val="24"/>
        </w:rPr>
        <w:t xml:space="preserve">муниципального образования </w:t>
      </w:r>
      <w:r w:rsidR="00CD71D0" w:rsidRPr="00C10E9F">
        <w:rPr>
          <w:sz w:val="24"/>
          <w:szCs w:val="24"/>
        </w:rPr>
        <w:t xml:space="preserve"> </w:t>
      </w:r>
      <w:r w:rsidR="00AC5055" w:rsidRPr="00C10E9F">
        <w:rPr>
          <w:sz w:val="24"/>
          <w:szCs w:val="24"/>
        </w:rPr>
        <w:t xml:space="preserve">Краснодарский сельсовет Усть- Пристанского </w:t>
      </w:r>
      <w:r w:rsidR="00AC486D" w:rsidRPr="00C10E9F">
        <w:rPr>
          <w:sz w:val="24"/>
          <w:szCs w:val="24"/>
        </w:rPr>
        <w:t>района Алтайского края</w:t>
      </w:r>
      <w:r w:rsidRPr="00C10E9F">
        <w:rPr>
          <w:sz w:val="24"/>
          <w:szCs w:val="24"/>
        </w:rPr>
        <w:t>, регулирующих бюджетные правоотношения.</w:t>
      </w:r>
      <w:r w:rsidR="00693D52" w:rsidRPr="00C10E9F">
        <w:rPr>
          <w:sz w:val="24"/>
          <w:szCs w:val="24"/>
        </w:rPr>
        <w:t xml:space="preserve"> </w:t>
      </w:r>
    </w:p>
    <w:p w:rsidR="007A4B54" w:rsidRPr="00C10E9F" w:rsidRDefault="007A4B54">
      <w:pPr>
        <w:pStyle w:val="ConsPlusNormal"/>
        <w:ind w:firstLine="709"/>
        <w:jc w:val="both"/>
        <w:rPr>
          <w:sz w:val="24"/>
          <w:szCs w:val="24"/>
        </w:rPr>
      </w:pPr>
      <w:r w:rsidRPr="00C10E9F">
        <w:rPr>
          <w:sz w:val="24"/>
          <w:szCs w:val="24"/>
        </w:rPr>
        <w:t xml:space="preserve">2. В случае несоответствия муниципальных нормативных правовых актов </w:t>
      </w:r>
      <w:r w:rsidR="007E7033" w:rsidRPr="00C10E9F">
        <w:rPr>
          <w:sz w:val="24"/>
          <w:szCs w:val="24"/>
        </w:rPr>
        <w:t>муниципальн</w:t>
      </w:r>
      <w:r w:rsidR="00CD71D0" w:rsidRPr="00C10E9F">
        <w:rPr>
          <w:sz w:val="24"/>
          <w:szCs w:val="24"/>
        </w:rPr>
        <w:t xml:space="preserve">ого образования </w:t>
      </w:r>
      <w:r w:rsidR="00AC5055" w:rsidRPr="00C10E9F">
        <w:rPr>
          <w:sz w:val="24"/>
          <w:szCs w:val="24"/>
        </w:rPr>
        <w:t>Краснодарский сельсовет Уст</w:t>
      </w:r>
      <w:proofErr w:type="gramStart"/>
      <w:r w:rsidR="00AC5055" w:rsidRPr="00C10E9F">
        <w:rPr>
          <w:sz w:val="24"/>
          <w:szCs w:val="24"/>
        </w:rPr>
        <w:t>ь-</w:t>
      </w:r>
      <w:proofErr w:type="gramEnd"/>
      <w:r w:rsidR="00AC5055" w:rsidRPr="00C10E9F">
        <w:rPr>
          <w:sz w:val="24"/>
          <w:szCs w:val="24"/>
        </w:rPr>
        <w:t xml:space="preserve"> Пристанского </w:t>
      </w:r>
      <w:r w:rsidR="00AC486D" w:rsidRPr="00C10E9F">
        <w:rPr>
          <w:sz w:val="24"/>
          <w:szCs w:val="24"/>
        </w:rPr>
        <w:t>района Алтайского края</w:t>
      </w:r>
      <w:r w:rsidRPr="00C10E9F">
        <w:rPr>
          <w:sz w:val="24"/>
          <w:szCs w:val="24"/>
        </w:rPr>
        <w:t>, регулирующих бюджетные правоотношения, настоящему Положению применяется настоящее Положение.</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 xml:space="preserve">Статья 3. Структура бюджетной системы </w:t>
      </w:r>
      <w:r w:rsidR="007C51E7" w:rsidRPr="00C10E9F">
        <w:rPr>
          <w:sz w:val="24"/>
          <w:szCs w:val="24"/>
        </w:rPr>
        <w:t xml:space="preserve">муниципального образования </w:t>
      </w:r>
      <w:r w:rsidR="00AC5055" w:rsidRPr="00C10E9F">
        <w:rPr>
          <w:sz w:val="24"/>
          <w:szCs w:val="24"/>
        </w:rPr>
        <w:t>Краснодарский сельсовет Уст</w:t>
      </w:r>
      <w:proofErr w:type="gramStart"/>
      <w:r w:rsidR="00AC5055" w:rsidRPr="00C10E9F">
        <w:rPr>
          <w:sz w:val="24"/>
          <w:szCs w:val="24"/>
        </w:rPr>
        <w:t>ь-</w:t>
      </w:r>
      <w:proofErr w:type="gramEnd"/>
      <w:r w:rsidR="00AC5055" w:rsidRPr="00C10E9F">
        <w:rPr>
          <w:sz w:val="24"/>
          <w:szCs w:val="24"/>
        </w:rPr>
        <w:t xml:space="preserve"> Пристанского </w:t>
      </w:r>
      <w:r w:rsidR="007C51E7" w:rsidRPr="00C10E9F">
        <w:rPr>
          <w:sz w:val="24"/>
          <w:szCs w:val="24"/>
        </w:rPr>
        <w:t>района Алтайского края</w:t>
      </w:r>
    </w:p>
    <w:p w:rsidR="007A4B54" w:rsidRPr="00C10E9F" w:rsidRDefault="007A4B54">
      <w:pPr>
        <w:pStyle w:val="ConsPlusNormal"/>
        <w:ind w:firstLine="709"/>
        <w:jc w:val="both"/>
        <w:rPr>
          <w:sz w:val="24"/>
          <w:szCs w:val="24"/>
        </w:rPr>
      </w:pPr>
      <w:r w:rsidRPr="00C10E9F">
        <w:rPr>
          <w:sz w:val="24"/>
          <w:szCs w:val="24"/>
        </w:rPr>
        <w:lastRenderedPageBreak/>
        <w:t xml:space="preserve">Бюджетная система </w:t>
      </w:r>
      <w:r w:rsidR="007E7033" w:rsidRPr="00C10E9F">
        <w:rPr>
          <w:sz w:val="24"/>
          <w:szCs w:val="24"/>
        </w:rPr>
        <w:t>муниципальн</w:t>
      </w:r>
      <w:r w:rsidR="00CD71D0" w:rsidRPr="00C10E9F">
        <w:rPr>
          <w:sz w:val="24"/>
          <w:szCs w:val="24"/>
        </w:rPr>
        <w:t xml:space="preserve">ого образования </w:t>
      </w:r>
      <w:r w:rsidR="00AC5055" w:rsidRPr="00C10E9F">
        <w:rPr>
          <w:sz w:val="24"/>
          <w:szCs w:val="24"/>
        </w:rPr>
        <w:t>Краснодарский сельсовет Уст</w:t>
      </w:r>
      <w:proofErr w:type="gramStart"/>
      <w:r w:rsidR="00AC5055" w:rsidRPr="00C10E9F">
        <w:rPr>
          <w:sz w:val="24"/>
          <w:szCs w:val="24"/>
        </w:rPr>
        <w:t>ь-</w:t>
      </w:r>
      <w:proofErr w:type="gramEnd"/>
      <w:r w:rsidR="00AC5055" w:rsidRPr="00C10E9F">
        <w:rPr>
          <w:sz w:val="24"/>
          <w:szCs w:val="24"/>
        </w:rPr>
        <w:t xml:space="preserve"> Пристанского</w:t>
      </w:r>
      <w:r w:rsidR="007C51E7" w:rsidRPr="00C10E9F">
        <w:rPr>
          <w:sz w:val="24"/>
          <w:szCs w:val="24"/>
        </w:rPr>
        <w:t xml:space="preserve"> района Алтайского края</w:t>
      </w:r>
      <w:r w:rsidRPr="00C10E9F">
        <w:rPr>
          <w:sz w:val="24"/>
          <w:szCs w:val="24"/>
        </w:rPr>
        <w:t xml:space="preserve"> состоит из бюджет</w:t>
      </w:r>
      <w:r w:rsidR="007C51E7" w:rsidRPr="00C10E9F">
        <w:rPr>
          <w:sz w:val="24"/>
          <w:szCs w:val="24"/>
        </w:rPr>
        <w:t>а</w:t>
      </w:r>
      <w:r w:rsidRPr="00C10E9F">
        <w:rPr>
          <w:sz w:val="24"/>
          <w:szCs w:val="24"/>
        </w:rPr>
        <w:t xml:space="preserve"> следующ</w:t>
      </w:r>
      <w:r w:rsidR="007C51E7" w:rsidRPr="00C10E9F">
        <w:rPr>
          <w:sz w:val="24"/>
          <w:szCs w:val="24"/>
        </w:rPr>
        <w:t>его</w:t>
      </w:r>
      <w:r w:rsidRPr="00C10E9F">
        <w:rPr>
          <w:sz w:val="24"/>
          <w:szCs w:val="24"/>
        </w:rPr>
        <w:t xml:space="preserve"> уровн</w:t>
      </w:r>
      <w:r w:rsidR="007C51E7" w:rsidRPr="00C10E9F">
        <w:rPr>
          <w:sz w:val="24"/>
          <w:szCs w:val="24"/>
        </w:rPr>
        <w:t>я</w:t>
      </w:r>
      <w:r w:rsidRPr="00C10E9F">
        <w:rPr>
          <w:sz w:val="24"/>
          <w:szCs w:val="24"/>
        </w:rPr>
        <w:t>:</w:t>
      </w:r>
    </w:p>
    <w:p w:rsidR="007A4B54" w:rsidRPr="00C10E9F" w:rsidRDefault="007C51E7">
      <w:pPr>
        <w:pStyle w:val="ConsPlusNormal"/>
        <w:numPr>
          <w:ilvl w:val="0"/>
          <w:numId w:val="2"/>
        </w:numPr>
        <w:ind w:left="0" w:firstLine="709"/>
        <w:jc w:val="both"/>
        <w:rPr>
          <w:sz w:val="24"/>
          <w:szCs w:val="24"/>
        </w:rPr>
      </w:pPr>
      <w:r w:rsidRPr="00C10E9F">
        <w:rPr>
          <w:sz w:val="24"/>
          <w:szCs w:val="24"/>
        </w:rPr>
        <w:t>Б</w:t>
      </w:r>
      <w:r w:rsidR="007A4B54" w:rsidRPr="00C10E9F">
        <w:rPr>
          <w:sz w:val="24"/>
          <w:szCs w:val="24"/>
        </w:rPr>
        <w:t>юджет</w:t>
      </w:r>
      <w:r w:rsidRPr="00C10E9F">
        <w:rPr>
          <w:sz w:val="24"/>
          <w:szCs w:val="24"/>
        </w:rPr>
        <w:t xml:space="preserve"> муниципального образования </w:t>
      </w:r>
      <w:r w:rsidR="00AC5055" w:rsidRPr="00C10E9F">
        <w:rPr>
          <w:sz w:val="24"/>
          <w:szCs w:val="24"/>
        </w:rPr>
        <w:t>Краснодарский сельсовет Уст</w:t>
      </w:r>
      <w:proofErr w:type="gramStart"/>
      <w:r w:rsidR="00AC5055" w:rsidRPr="00C10E9F">
        <w:rPr>
          <w:sz w:val="24"/>
          <w:szCs w:val="24"/>
        </w:rPr>
        <w:t>ь-</w:t>
      </w:r>
      <w:proofErr w:type="gramEnd"/>
      <w:r w:rsidR="00AC5055" w:rsidRPr="00C10E9F">
        <w:rPr>
          <w:sz w:val="24"/>
          <w:szCs w:val="24"/>
        </w:rPr>
        <w:t xml:space="preserve"> Пристанского</w:t>
      </w:r>
      <w:r w:rsidRPr="00C10E9F">
        <w:rPr>
          <w:sz w:val="24"/>
          <w:szCs w:val="24"/>
        </w:rPr>
        <w:t xml:space="preserve"> района Алтайского края</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4. Органы, уполномоченные в сфере бюджетного процесса</w:t>
      </w:r>
    </w:p>
    <w:p w:rsidR="007A4B54" w:rsidRPr="00C10E9F" w:rsidRDefault="007A4B54">
      <w:pPr>
        <w:rPr>
          <w:sz w:val="24"/>
          <w:szCs w:val="24"/>
        </w:rPr>
      </w:pPr>
      <w:bookmarkStart w:id="0" w:name="sub_401"/>
      <w:r w:rsidRPr="00C10E9F">
        <w:rPr>
          <w:sz w:val="24"/>
          <w:szCs w:val="24"/>
        </w:rPr>
        <w:t>1. Органом, ответственным за составление и исполнение бюджета</w:t>
      </w:r>
      <w:r w:rsidR="007C51E7" w:rsidRPr="00C10E9F">
        <w:rPr>
          <w:sz w:val="24"/>
          <w:szCs w:val="24"/>
        </w:rPr>
        <w:t xml:space="preserve"> муниципального образования </w:t>
      </w:r>
      <w:r w:rsidR="00D1758C" w:rsidRPr="00C10E9F">
        <w:rPr>
          <w:sz w:val="24"/>
          <w:szCs w:val="24"/>
        </w:rPr>
        <w:t>Краснодарский сельсовет Уст</w:t>
      </w:r>
      <w:proofErr w:type="gramStart"/>
      <w:r w:rsidR="00D1758C" w:rsidRPr="00C10E9F">
        <w:rPr>
          <w:sz w:val="24"/>
          <w:szCs w:val="24"/>
        </w:rPr>
        <w:t>ь-</w:t>
      </w:r>
      <w:proofErr w:type="gramEnd"/>
      <w:r w:rsidR="00D1758C" w:rsidRPr="00C10E9F">
        <w:rPr>
          <w:sz w:val="24"/>
          <w:szCs w:val="24"/>
        </w:rPr>
        <w:t xml:space="preserve"> Пристанского </w:t>
      </w:r>
      <w:r w:rsidR="007C51E7" w:rsidRPr="00C10E9F">
        <w:rPr>
          <w:sz w:val="24"/>
          <w:szCs w:val="24"/>
        </w:rPr>
        <w:t>района Алтайского края</w:t>
      </w:r>
      <w:r w:rsidRPr="00C10E9F">
        <w:rPr>
          <w:sz w:val="24"/>
          <w:szCs w:val="24"/>
        </w:rPr>
        <w:t xml:space="preserve">, является </w:t>
      </w:r>
      <w:r w:rsidR="00CD71D0" w:rsidRPr="00C10E9F">
        <w:rPr>
          <w:sz w:val="24"/>
          <w:szCs w:val="24"/>
        </w:rPr>
        <w:t xml:space="preserve">Администрация </w:t>
      </w:r>
      <w:r w:rsidR="00D1758C" w:rsidRPr="00C10E9F">
        <w:rPr>
          <w:sz w:val="24"/>
          <w:szCs w:val="24"/>
        </w:rPr>
        <w:t xml:space="preserve">Краснодарского сельсовета Усть- Пристанского </w:t>
      </w:r>
      <w:r w:rsidR="007C51E7" w:rsidRPr="00C10E9F">
        <w:rPr>
          <w:sz w:val="24"/>
          <w:szCs w:val="24"/>
        </w:rPr>
        <w:t>района Алтайского края</w:t>
      </w:r>
      <w:r w:rsidRPr="00C10E9F">
        <w:rPr>
          <w:sz w:val="24"/>
          <w:szCs w:val="24"/>
        </w:rPr>
        <w:t xml:space="preserve"> (далее – уполномоченный орган).</w:t>
      </w:r>
    </w:p>
    <w:p w:rsidR="007A4B54" w:rsidRPr="00C10E9F" w:rsidRDefault="007A4B54">
      <w:pPr>
        <w:rPr>
          <w:sz w:val="24"/>
          <w:szCs w:val="24"/>
        </w:rPr>
      </w:pPr>
      <w:bookmarkStart w:id="1" w:name="sub_402"/>
      <w:bookmarkEnd w:id="0"/>
      <w:r w:rsidRPr="00C10E9F">
        <w:rPr>
          <w:sz w:val="24"/>
          <w:szCs w:val="24"/>
        </w:rPr>
        <w:t>2. Уполномоченный орган:</w:t>
      </w:r>
    </w:p>
    <w:p w:rsidR="007A4B54" w:rsidRPr="00C10E9F" w:rsidRDefault="007A4B54">
      <w:pPr>
        <w:rPr>
          <w:sz w:val="24"/>
          <w:szCs w:val="24"/>
        </w:rPr>
      </w:pPr>
      <w:bookmarkStart w:id="2" w:name="sub_4021"/>
      <w:bookmarkEnd w:id="1"/>
      <w:r w:rsidRPr="00C10E9F">
        <w:rPr>
          <w:sz w:val="24"/>
          <w:szCs w:val="24"/>
        </w:rPr>
        <w:t xml:space="preserve">1) осуществляет управление муниципальным долгом </w:t>
      </w:r>
      <w:r w:rsidR="007C51E7" w:rsidRPr="00C10E9F">
        <w:rPr>
          <w:sz w:val="24"/>
          <w:szCs w:val="24"/>
        </w:rPr>
        <w:t xml:space="preserve">муниципального образования </w:t>
      </w:r>
      <w:r w:rsidR="00CD71D0" w:rsidRPr="00C10E9F">
        <w:rPr>
          <w:sz w:val="24"/>
          <w:szCs w:val="24"/>
        </w:rPr>
        <w:t xml:space="preserve"> </w:t>
      </w:r>
      <w:r w:rsidR="00A26F30" w:rsidRPr="00C10E9F">
        <w:rPr>
          <w:sz w:val="24"/>
          <w:szCs w:val="24"/>
        </w:rPr>
        <w:t>Краснодарский сельсовет Уст</w:t>
      </w:r>
      <w:proofErr w:type="gramStart"/>
      <w:r w:rsidR="00A26F30" w:rsidRPr="00C10E9F">
        <w:rPr>
          <w:sz w:val="24"/>
          <w:szCs w:val="24"/>
        </w:rPr>
        <w:t>ь-</w:t>
      </w:r>
      <w:proofErr w:type="gramEnd"/>
      <w:r w:rsidR="00A26F30" w:rsidRPr="00C10E9F">
        <w:rPr>
          <w:sz w:val="24"/>
          <w:szCs w:val="24"/>
        </w:rPr>
        <w:t xml:space="preserve"> Пристанского </w:t>
      </w:r>
      <w:r w:rsidR="007C51E7" w:rsidRPr="00C10E9F">
        <w:rPr>
          <w:sz w:val="24"/>
          <w:szCs w:val="24"/>
        </w:rPr>
        <w:t>района Алтайского края</w:t>
      </w:r>
      <w:r w:rsidRPr="00C10E9F">
        <w:rPr>
          <w:sz w:val="24"/>
          <w:szCs w:val="24"/>
        </w:rPr>
        <w:t>;</w:t>
      </w:r>
    </w:p>
    <w:p w:rsidR="007A4B54" w:rsidRPr="00C10E9F" w:rsidRDefault="00AC486D">
      <w:pPr>
        <w:rPr>
          <w:sz w:val="24"/>
          <w:szCs w:val="24"/>
        </w:rPr>
      </w:pPr>
      <w:bookmarkStart w:id="3" w:name="sub_4023"/>
      <w:bookmarkEnd w:id="2"/>
      <w:r w:rsidRPr="00C10E9F">
        <w:rPr>
          <w:sz w:val="24"/>
          <w:szCs w:val="24"/>
        </w:rPr>
        <w:t>2</w:t>
      </w:r>
      <w:r w:rsidR="007A4B54" w:rsidRPr="00C10E9F">
        <w:rPr>
          <w:sz w:val="24"/>
          <w:szCs w:val="24"/>
        </w:rPr>
        <w:t>) осуществляет иные полномочия в соответствии с законодательством Российской Федерации и Алтайского края.</w:t>
      </w:r>
    </w:p>
    <w:bookmarkEnd w:id="3"/>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5. Бюджетные кредиты</w:t>
      </w:r>
    </w:p>
    <w:p w:rsidR="007A4B54" w:rsidRPr="00C10E9F" w:rsidRDefault="007A4B54">
      <w:pPr>
        <w:pStyle w:val="ConsPlusNormal"/>
        <w:ind w:firstLine="709"/>
        <w:jc w:val="both"/>
        <w:rPr>
          <w:sz w:val="24"/>
          <w:szCs w:val="24"/>
        </w:rPr>
      </w:pPr>
      <w:r w:rsidRPr="00C10E9F">
        <w:rPr>
          <w:sz w:val="24"/>
          <w:szCs w:val="24"/>
        </w:rPr>
        <w:t>1. Бюджетные кредиты из бюджета</w:t>
      </w:r>
      <w:r w:rsidR="007C51E7" w:rsidRPr="00C10E9F">
        <w:rPr>
          <w:sz w:val="24"/>
          <w:szCs w:val="24"/>
        </w:rPr>
        <w:t xml:space="preserve"> муниципального образования </w:t>
      </w:r>
      <w:r w:rsidR="00A26F30" w:rsidRPr="00C10E9F">
        <w:rPr>
          <w:sz w:val="24"/>
          <w:szCs w:val="24"/>
        </w:rPr>
        <w:t>Краснодарский сельсовет Уст</w:t>
      </w:r>
      <w:proofErr w:type="gramStart"/>
      <w:r w:rsidR="00A26F30" w:rsidRPr="00C10E9F">
        <w:rPr>
          <w:sz w:val="24"/>
          <w:szCs w:val="24"/>
        </w:rPr>
        <w:t>ь-</w:t>
      </w:r>
      <w:proofErr w:type="gramEnd"/>
      <w:r w:rsidR="00A26F30" w:rsidRPr="00C10E9F">
        <w:rPr>
          <w:sz w:val="24"/>
          <w:szCs w:val="24"/>
        </w:rPr>
        <w:t xml:space="preserve"> Пристанского</w:t>
      </w:r>
      <w:r w:rsidR="007C51E7" w:rsidRPr="00C10E9F">
        <w:rPr>
          <w:sz w:val="24"/>
          <w:szCs w:val="24"/>
        </w:rPr>
        <w:t xml:space="preserve"> района Алтайского края</w:t>
      </w:r>
      <w:r w:rsidRPr="00C10E9F">
        <w:rPr>
          <w:sz w:val="24"/>
          <w:szCs w:val="24"/>
        </w:rPr>
        <w:t xml:space="preserve"> предоставляются юридическим  лицам в соответствии с Бюджетным кодексом Российской Федерации.</w:t>
      </w:r>
    </w:p>
    <w:p w:rsidR="007A4B54" w:rsidRPr="00C10E9F" w:rsidRDefault="007A4B54">
      <w:pPr>
        <w:pStyle w:val="ConsPlusNormal"/>
        <w:ind w:firstLine="709"/>
        <w:jc w:val="both"/>
        <w:rPr>
          <w:sz w:val="24"/>
          <w:szCs w:val="24"/>
        </w:rPr>
      </w:pPr>
      <w:r w:rsidRPr="00C10E9F">
        <w:rPr>
          <w:sz w:val="24"/>
          <w:szCs w:val="24"/>
        </w:rPr>
        <w:t>2. Плата за пользование бюджетным кредитом, предоставленным из бюджета</w:t>
      </w:r>
      <w:r w:rsidR="007C51E7" w:rsidRPr="00C10E9F">
        <w:rPr>
          <w:sz w:val="24"/>
          <w:szCs w:val="24"/>
        </w:rPr>
        <w:t xml:space="preserve"> муниципального образования </w:t>
      </w:r>
      <w:r w:rsidR="00A26F30" w:rsidRPr="00C10E9F">
        <w:rPr>
          <w:sz w:val="24"/>
          <w:szCs w:val="24"/>
        </w:rPr>
        <w:t>Краснодарский сельсовет Уст</w:t>
      </w:r>
      <w:proofErr w:type="gramStart"/>
      <w:r w:rsidR="00A26F30" w:rsidRPr="00C10E9F">
        <w:rPr>
          <w:sz w:val="24"/>
          <w:szCs w:val="24"/>
        </w:rPr>
        <w:t>ь-</w:t>
      </w:r>
      <w:proofErr w:type="gramEnd"/>
      <w:r w:rsidR="00A26F30" w:rsidRPr="00C10E9F">
        <w:rPr>
          <w:sz w:val="24"/>
          <w:szCs w:val="24"/>
        </w:rPr>
        <w:t xml:space="preserve"> Пристанского </w:t>
      </w:r>
      <w:r w:rsidR="007C51E7" w:rsidRPr="00C10E9F">
        <w:rPr>
          <w:sz w:val="24"/>
          <w:szCs w:val="24"/>
        </w:rPr>
        <w:t>района Алтайского края</w:t>
      </w:r>
      <w:r w:rsidRPr="00C10E9F">
        <w:rPr>
          <w:sz w:val="24"/>
          <w:szCs w:val="24"/>
        </w:rPr>
        <w:t xml:space="preserve">, устанавливается решением о бюджете </w:t>
      </w:r>
      <w:r w:rsidR="007C51E7" w:rsidRPr="00C10E9F">
        <w:rPr>
          <w:sz w:val="24"/>
          <w:szCs w:val="24"/>
        </w:rPr>
        <w:t xml:space="preserve">муниципального образования </w:t>
      </w:r>
      <w:r w:rsidR="00A26F30" w:rsidRPr="00C10E9F">
        <w:rPr>
          <w:sz w:val="24"/>
          <w:szCs w:val="24"/>
        </w:rPr>
        <w:t xml:space="preserve">Краснодарский сельсовет Усть- Пристанского </w:t>
      </w:r>
      <w:r w:rsidR="007C51E7" w:rsidRPr="00C10E9F">
        <w:rPr>
          <w:sz w:val="24"/>
          <w:szCs w:val="24"/>
        </w:rPr>
        <w:t xml:space="preserve">района Алтайского края </w:t>
      </w:r>
      <w:r w:rsidRPr="00C10E9F">
        <w:rPr>
          <w:sz w:val="24"/>
          <w:szCs w:val="24"/>
        </w:rPr>
        <w:t>на очередной финансовый год.</w:t>
      </w:r>
    </w:p>
    <w:p w:rsidR="007A4B54" w:rsidRPr="00C10E9F" w:rsidRDefault="007A4B54">
      <w:pPr>
        <w:pStyle w:val="ConsPlusNormal"/>
        <w:ind w:firstLine="709"/>
        <w:jc w:val="both"/>
        <w:rPr>
          <w:sz w:val="24"/>
          <w:szCs w:val="24"/>
        </w:rPr>
      </w:pPr>
      <w:r w:rsidRPr="00C10E9F">
        <w:rPr>
          <w:sz w:val="24"/>
          <w:szCs w:val="24"/>
        </w:rPr>
        <w:t>3. В случае если предоставление бюджетного кредита из бюджета</w:t>
      </w:r>
      <w:r w:rsidR="007E7033" w:rsidRPr="00C10E9F">
        <w:rPr>
          <w:sz w:val="24"/>
          <w:szCs w:val="24"/>
        </w:rPr>
        <w:t xml:space="preserve"> муниципальн</w:t>
      </w:r>
      <w:r w:rsidR="00CD71D0" w:rsidRPr="00C10E9F">
        <w:rPr>
          <w:sz w:val="24"/>
          <w:szCs w:val="24"/>
        </w:rPr>
        <w:t xml:space="preserve">ого образования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7C51E7" w:rsidRPr="00C10E9F">
        <w:rPr>
          <w:sz w:val="24"/>
          <w:szCs w:val="24"/>
        </w:rPr>
        <w:t>района Алтайского края</w:t>
      </w:r>
      <w:r w:rsidRPr="00C10E9F">
        <w:rPr>
          <w:sz w:val="24"/>
          <w:szCs w:val="24"/>
        </w:rPr>
        <w:t xml:space="preserve"> влечет увеличение размера муниципального долга </w:t>
      </w:r>
      <w:r w:rsidR="007C51E7" w:rsidRPr="00C10E9F">
        <w:rPr>
          <w:sz w:val="24"/>
          <w:szCs w:val="24"/>
        </w:rPr>
        <w:t>муниципального образовани</w:t>
      </w:r>
      <w:r w:rsidR="00CD71D0" w:rsidRPr="00C10E9F">
        <w:rPr>
          <w:sz w:val="24"/>
          <w:szCs w:val="24"/>
        </w:rPr>
        <w:t xml:space="preserve">я </w:t>
      </w:r>
      <w:r w:rsidR="00FB6FE7" w:rsidRPr="00C10E9F">
        <w:rPr>
          <w:sz w:val="24"/>
          <w:szCs w:val="24"/>
        </w:rPr>
        <w:t xml:space="preserve">Краснодарский сельсовет Усть- Пристанского </w:t>
      </w:r>
      <w:r w:rsidR="007C51E7" w:rsidRPr="00C10E9F">
        <w:rPr>
          <w:sz w:val="24"/>
          <w:szCs w:val="24"/>
        </w:rPr>
        <w:t>района Алтайского края</w:t>
      </w:r>
      <w:r w:rsidRPr="00C10E9F">
        <w:rPr>
          <w:sz w:val="24"/>
          <w:szCs w:val="24"/>
        </w:rPr>
        <w:t xml:space="preserve">, все расходы, связанные с обслуживанием возникшего обязательства </w:t>
      </w:r>
      <w:r w:rsidR="007C51E7" w:rsidRPr="00C10E9F">
        <w:rPr>
          <w:sz w:val="24"/>
          <w:szCs w:val="24"/>
        </w:rPr>
        <w:t xml:space="preserve">муниципального образования </w:t>
      </w:r>
      <w:r w:rsidR="00FB6FE7" w:rsidRPr="00C10E9F">
        <w:rPr>
          <w:sz w:val="24"/>
          <w:szCs w:val="24"/>
        </w:rPr>
        <w:t xml:space="preserve">Краснодарский сельсовет Усть- Пристанского </w:t>
      </w:r>
      <w:r w:rsidR="007C51E7" w:rsidRPr="00C10E9F">
        <w:rPr>
          <w:sz w:val="24"/>
          <w:szCs w:val="24"/>
        </w:rPr>
        <w:t>района Алтайского края</w:t>
      </w:r>
      <w:r w:rsidRPr="00C10E9F">
        <w:rPr>
          <w:sz w:val="24"/>
          <w:szCs w:val="24"/>
        </w:rPr>
        <w:t xml:space="preserve">, несет получатель бюджетного кредита, если иное не предусмотрено решением о бюджете </w:t>
      </w:r>
      <w:r w:rsidR="007C51E7" w:rsidRPr="00C10E9F">
        <w:rPr>
          <w:sz w:val="24"/>
          <w:szCs w:val="24"/>
        </w:rPr>
        <w:t xml:space="preserve">муниципального образования </w:t>
      </w:r>
      <w:r w:rsidR="00CD71D0" w:rsidRPr="00C10E9F">
        <w:rPr>
          <w:sz w:val="24"/>
          <w:szCs w:val="24"/>
        </w:rPr>
        <w:t xml:space="preserve">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7C51E7" w:rsidRPr="00C10E9F">
        <w:rPr>
          <w:sz w:val="24"/>
          <w:szCs w:val="24"/>
        </w:rPr>
        <w:t xml:space="preserve">района Алтайского края </w:t>
      </w:r>
      <w:r w:rsidRPr="00C10E9F">
        <w:rPr>
          <w:sz w:val="24"/>
          <w:szCs w:val="24"/>
        </w:rPr>
        <w:t>или условиями договора.</w:t>
      </w:r>
    </w:p>
    <w:p w:rsidR="007A4B54" w:rsidRPr="00C10E9F" w:rsidRDefault="007A4B54">
      <w:pPr>
        <w:pStyle w:val="ConsPlusNormal"/>
        <w:ind w:firstLine="709"/>
        <w:jc w:val="both"/>
        <w:rPr>
          <w:sz w:val="24"/>
          <w:szCs w:val="24"/>
        </w:rPr>
      </w:pPr>
    </w:p>
    <w:p w:rsidR="007C51E7" w:rsidRPr="00C10E9F" w:rsidRDefault="007A4B54">
      <w:pPr>
        <w:pStyle w:val="ConsPlusNormal"/>
        <w:ind w:firstLine="709"/>
        <w:jc w:val="both"/>
        <w:rPr>
          <w:sz w:val="24"/>
          <w:szCs w:val="24"/>
        </w:rPr>
      </w:pPr>
      <w:r w:rsidRPr="00C10E9F">
        <w:rPr>
          <w:sz w:val="24"/>
          <w:szCs w:val="24"/>
        </w:rPr>
        <w:t xml:space="preserve">Статья 6. Порядок предоставления муниципальных гарантий </w:t>
      </w:r>
      <w:bookmarkStart w:id="4" w:name="sub_601"/>
      <w:r w:rsidR="007C51E7" w:rsidRPr="00C10E9F">
        <w:rPr>
          <w:sz w:val="24"/>
          <w:szCs w:val="24"/>
        </w:rPr>
        <w:t xml:space="preserve">муниципального образования </w:t>
      </w:r>
      <w:r w:rsidR="00CD71D0" w:rsidRPr="00C10E9F">
        <w:rPr>
          <w:sz w:val="24"/>
          <w:szCs w:val="24"/>
        </w:rPr>
        <w:t xml:space="preserve">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7C51E7" w:rsidRPr="00C10E9F">
        <w:rPr>
          <w:sz w:val="24"/>
          <w:szCs w:val="24"/>
        </w:rPr>
        <w:t>района Алтайского края</w:t>
      </w:r>
    </w:p>
    <w:p w:rsidR="007A4B54" w:rsidRPr="00C10E9F" w:rsidRDefault="007A4B54">
      <w:pPr>
        <w:pStyle w:val="ConsPlusNormal"/>
        <w:ind w:firstLine="709"/>
        <w:jc w:val="both"/>
        <w:rPr>
          <w:sz w:val="24"/>
          <w:szCs w:val="24"/>
        </w:rPr>
      </w:pPr>
      <w:r w:rsidRPr="00C10E9F">
        <w:rPr>
          <w:sz w:val="24"/>
          <w:szCs w:val="24"/>
        </w:rPr>
        <w:t xml:space="preserve">1. Решение о предоставлении муниципальной гарантии </w:t>
      </w:r>
      <w:r w:rsidR="007C51E7" w:rsidRPr="00C10E9F">
        <w:rPr>
          <w:sz w:val="24"/>
          <w:szCs w:val="24"/>
        </w:rPr>
        <w:t xml:space="preserve">муниципального образования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7C51E7" w:rsidRPr="00C10E9F">
        <w:rPr>
          <w:sz w:val="24"/>
          <w:szCs w:val="24"/>
        </w:rPr>
        <w:t xml:space="preserve">района Алтайского края </w:t>
      </w:r>
      <w:r w:rsidRPr="00C10E9F">
        <w:rPr>
          <w:sz w:val="24"/>
          <w:szCs w:val="24"/>
        </w:rPr>
        <w:t xml:space="preserve">принимается постановлением Администрации </w:t>
      </w:r>
      <w:r w:rsidR="00FB6FE7" w:rsidRPr="00C10E9F">
        <w:rPr>
          <w:sz w:val="24"/>
          <w:szCs w:val="24"/>
        </w:rPr>
        <w:t>Краснодарского сельсовета Усть- Пристанского</w:t>
      </w:r>
      <w:r w:rsidR="007C51E7" w:rsidRPr="00C10E9F">
        <w:rPr>
          <w:sz w:val="24"/>
          <w:szCs w:val="24"/>
        </w:rPr>
        <w:t xml:space="preserve"> </w:t>
      </w:r>
      <w:r w:rsidRPr="00C10E9F">
        <w:rPr>
          <w:sz w:val="24"/>
          <w:szCs w:val="24"/>
        </w:rPr>
        <w:t>района</w:t>
      </w:r>
      <w:r w:rsidR="007C51E7" w:rsidRPr="00C10E9F">
        <w:rPr>
          <w:sz w:val="24"/>
          <w:szCs w:val="24"/>
        </w:rPr>
        <w:t xml:space="preserve"> Алтайского края</w:t>
      </w:r>
      <w:r w:rsidRPr="00C10E9F">
        <w:rPr>
          <w:sz w:val="24"/>
          <w:szCs w:val="24"/>
        </w:rPr>
        <w:t>.</w:t>
      </w:r>
    </w:p>
    <w:p w:rsidR="007A4B54" w:rsidRPr="00C10E9F" w:rsidRDefault="007A4B54">
      <w:pPr>
        <w:pStyle w:val="ConsPlusNormal"/>
        <w:ind w:firstLine="709"/>
        <w:jc w:val="both"/>
        <w:rPr>
          <w:sz w:val="24"/>
          <w:szCs w:val="24"/>
        </w:rPr>
      </w:pPr>
      <w:bookmarkStart w:id="5" w:name="sub_602"/>
      <w:bookmarkEnd w:id="4"/>
      <w:r w:rsidRPr="00C10E9F">
        <w:rPr>
          <w:sz w:val="24"/>
          <w:szCs w:val="24"/>
        </w:rPr>
        <w:t xml:space="preserve">2. В постановлении Администрации </w:t>
      </w:r>
      <w:r w:rsidR="00FB6FE7" w:rsidRPr="00C10E9F">
        <w:rPr>
          <w:sz w:val="24"/>
          <w:szCs w:val="24"/>
        </w:rPr>
        <w:t>Краснодарского сельсовета Уст</w:t>
      </w:r>
      <w:proofErr w:type="gramStart"/>
      <w:r w:rsidR="00FB6FE7" w:rsidRPr="00C10E9F">
        <w:rPr>
          <w:sz w:val="24"/>
          <w:szCs w:val="24"/>
        </w:rPr>
        <w:t>ь-</w:t>
      </w:r>
      <w:proofErr w:type="gramEnd"/>
      <w:r w:rsidR="00FB6FE7" w:rsidRPr="00C10E9F">
        <w:rPr>
          <w:sz w:val="24"/>
          <w:szCs w:val="24"/>
        </w:rPr>
        <w:t xml:space="preserve"> Пристанского </w:t>
      </w:r>
      <w:r w:rsidR="007C51E7" w:rsidRPr="00C10E9F">
        <w:rPr>
          <w:sz w:val="24"/>
          <w:szCs w:val="24"/>
        </w:rPr>
        <w:t>района Алтайского края</w:t>
      </w:r>
      <w:r w:rsidRPr="00C10E9F">
        <w:rPr>
          <w:sz w:val="24"/>
          <w:szCs w:val="24"/>
        </w:rPr>
        <w:t xml:space="preserve"> о предоставлении муниципальной гарантии должны быть указаны:</w:t>
      </w:r>
    </w:p>
    <w:p w:rsidR="007A4B54" w:rsidRPr="00C10E9F" w:rsidRDefault="007A4B54">
      <w:pPr>
        <w:rPr>
          <w:sz w:val="24"/>
          <w:szCs w:val="24"/>
        </w:rPr>
      </w:pPr>
      <w:bookmarkStart w:id="6" w:name="sub_6021"/>
      <w:bookmarkEnd w:id="5"/>
      <w:r w:rsidRPr="00C10E9F">
        <w:rPr>
          <w:sz w:val="24"/>
          <w:szCs w:val="24"/>
        </w:rPr>
        <w:t xml:space="preserve">1) лицо, в обеспечение исполнения обязательств которого предоставляется муниципальная гарантия </w:t>
      </w:r>
      <w:r w:rsidR="007C51E7" w:rsidRPr="00C10E9F">
        <w:rPr>
          <w:sz w:val="24"/>
          <w:szCs w:val="24"/>
        </w:rPr>
        <w:t xml:space="preserve">муниципального образования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w:t>
      </w:r>
      <w:r w:rsidR="007C51E7" w:rsidRPr="00C10E9F">
        <w:rPr>
          <w:sz w:val="24"/>
          <w:szCs w:val="24"/>
        </w:rPr>
        <w:t xml:space="preserve"> района Алтайского края</w:t>
      </w:r>
      <w:r w:rsidRPr="00C10E9F">
        <w:rPr>
          <w:sz w:val="24"/>
          <w:szCs w:val="24"/>
        </w:rPr>
        <w:t>;</w:t>
      </w:r>
    </w:p>
    <w:p w:rsidR="007A4B54" w:rsidRPr="00C10E9F" w:rsidRDefault="007A4B54">
      <w:pPr>
        <w:rPr>
          <w:sz w:val="24"/>
          <w:szCs w:val="24"/>
        </w:rPr>
      </w:pPr>
      <w:bookmarkStart w:id="7" w:name="sub_6022"/>
      <w:bookmarkEnd w:id="6"/>
      <w:r w:rsidRPr="00C10E9F">
        <w:rPr>
          <w:sz w:val="24"/>
          <w:szCs w:val="24"/>
        </w:rPr>
        <w:t xml:space="preserve">2) предел обязательств по муниципальной гарантии </w:t>
      </w:r>
      <w:r w:rsidR="007C51E7" w:rsidRPr="00C10E9F">
        <w:rPr>
          <w:sz w:val="24"/>
          <w:szCs w:val="24"/>
        </w:rPr>
        <w:t xml:space="preserve">муниципального образования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7C51E7" w:rsidRPr="00C10E9F">
        <w:rPr>
          <w:sz w:val="24"/>
          <w:szCs w:val="24"/>
        </w:rPr>
        <w:t>района Алтайского края</w:t>
      </w:r>
      <w:r w:rsidRPr="00C10E9F">
        <w:rPr>
          <w:sz w:val="24"/>
          <w:szCs w:val="24"/>
        </w:rPr>
        <w:t>;</w:t>
      </w:r>
    </w:p>
    <w:p w:rsidR="007A4B54" w:rsidRPr="00C10E9F" w:rsidRDefault="007A4B54">
      <w:pPr>
        <w:rPr>
          <w:sz w:val="24"/>
          <w:szCs w:val="24"/>
        </w:rPr>
      </w:pPr>
      <w:bookmarkStart w:id="8" w:name="sub_6023"/>
      <w:bookmarkEnd w:id="7"/>
      <w:r w:rsidRPr="00C10E9F">
        <w:rPr>
          <w:sz w:val="24"/>
          <w:szCs w:val="24"/>
        </w:rPr>
        <w:t xml:space="preserve">3) основные условия муниципальной гарантии </w:t>
      </w:r>
      <w:r w:rsidR="007C51E7" w:rsidRPr="00C10E9F">
        <w:rPr>
          <w:sz w:val="24"/>
          <w:szCs w:val="24"/>
        </w:rPr>
        <w:t xml:space="preserve">муниципального образования </w:t>
      </w:r>
      <w:r w:rsidR="00CD71D0" w:rsidRPr="00C10E9F">
        <w:rPr>
          <w:sz w:val="24"/>
          <w:szCs w:val="24"/>
        </w:rPr>
        <w:t xml:space="preserve">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7C51E7" w:rsidRPr="00C10E9F">
        <w:rPr>
          <w:sz w:val="24"/>
          <w:szCs w:val="24"/>
        </w:rPr>
        <w:t xml:space="preserve">района Алтайского края </w:t>
      </w:r>
      <w:r w:rsidRPr="00C10E9F">
        <w:rPr>
          <w:sz w:val="24"/>
          <w:szCs w:val="24"/>
        </w:rPr>
        <w:t>в соответствии с бюджетным законодательством Российской Федерации, Алтайского края</w:t>
      </w:r>
      <w:r w:rsidR="007C51E7" w:rsidRPr="00C10E9F">
        <w:rPr>
          <w:sz w:val="24"/>
          <w:szCs w:val="24"/>
        </w:rPr>
        <w:t>,</w:t>
      </w:r>
      <w:r w:rsidRPr="00C10E9F">
        <w:rPr>
          <w:sz w:val="24"/>
          <w:szCs w:val="24"/>
        </w:rPr>
        <w:t xml:space="preserve"> нормативным</w:t>
      </w:r>
      <w:r w:rsidR="00AC486D" w:rsidRPr="00C10E9F">
        <w:rPr>
          <w:sz w:val="24"/>
          <w:szCs w:val="24"/>
        </w:rPr>
        <w:t xml:space="preserve">и правовыми актами </w:t>
      </w:r>
      <w:r w:rsidR="00FB6FE7" w:rsidRPr="00C10E9F">
        <w:rPr>
          <w:sz w:val="24"/>
          <w:szCs w:val="24"/>
        </w:rPr>
        <w:t>Усть- Пристанского</w:t>
      </w:r>
      <w:r w:rsidRPr="00C10E9F">
        <w:rPr>
          <w:sz w:val="24"/>
          <w:szCs w:val="24"/>
        </w:rPr>
        <w:t xml:space="preserve"> района</w:t>
      </w:r>
      <w:r w:rsidR="007C51E7" w:rsidRPr="00C10E9F">
        <w:rPr>
          <w:sz w:val="24"/>
          <w:szCs w:val="24"/>
        </w:rPr>
        <w:t xml:space="preserve"> и сельсовета</w:t>
      </w:r>
      <w:r w:rsidRPr="00C10E9F">
        <w:rPr>
          <w:sz w:val="24"/>
          <w:szCs w:val="24"/>
        </w:rPr>
        <w:t>;</w:t>
      </w:r>
    </w:p>
    <w:p w:rsidR="007A4B54" w:rsidRPr="00C10E9F" w:rsidRDefault="007A4B54">
      <w:pPr>
        <w:rPr>
          <w:sz w:val="24"/>
          <w:szCs w:val="24"/>
        </w:rPr>
      </w:pPr>
      <w:bookmarkStart w:id="9" w:name="sub_603"/>
      <w:bookmarkEnd w:id="8"/>
      <w:r w:rsidRPr="00C10E9F">
        <w:rPr>
          <w:sz w:val="24"/>
          <w:szCs w:val="24"/>
        </w:rPr>
        <w:lastRenderedPageBreak/>
        <w:t>3. Уполномоченный орган, осуществляющий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rsidR="007A4B54" w:rsidRPr="00C10E9F" w:rsidRDefault="007A4B54">
      <w:pPr>
        <w:rPr>
          <w:sz w:val="24"/>
          <w:szCs w:val="24"/>
        </w:rPr>
      </w:pPr>
      <w:bookmarkStart w:id="10" w:name="sub_6031"/>
      <w:bookmarkEnd w:id="9"/>
      <w:r w:rsidRPr="00C10E9F">
        <w:rPr>
          <w:sz w:val="24"/>
          <w:szCs w:val="24"/>
        </w:rPr>
        <w:t>1) дает заключение о целесообразности предоставления муниципальной гарантии;</w:t>
      </w:r>
    </w:p>
    <w:p w:rsidR="007A4B54" w:rsidRPr="00C10E9F" w:rsidRDefault="007A4B54">
      <w:pPr>
        <w:rPr>
          <w:sz w:val="24"/>
          <w:szCs w:val="24"/>
        </w:rPr>
      </w:pPr>
      <w:bookmarkStart w:id="11" w:name="sub_6032"/>
      <w:bookmarkEnd w:id="10"/>
      <w:r w:rsidRPr="00C10E9F">
        <w:rPr>
          <w:sz w:val="24"/>
          <w:szCs w:val="24"/>
        </w:rPr>
        <w:t>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7A4B54" w:rsidRPr="00C10E9F" w:rsidRDefault="007A4B54">
      <w:pPr>
        <w:rPr>
          <w:sz w:val="24"/>
          <w:szCs w:val="24"/>
        </w:rPr>
      </w:pPr>
      <w:bookmarkStart w:id="12" w:name="sub_6033"/>
      <w:bookmarkEnd w:id="11"/>
      <w:r w:rsidRPr="00C10E9F">
        <w:rPr>
          <w:sz w:val="24"/>
          <w:szCs w:val="24"/>
        </w:rPr>
        <w:t xml:space="preserve">3) осуществляет </w:t>
      </w:r>
      <w:proofErr w:type="gramStart"/>
      <w:r w:rsidRPr="00C10E9F">
        <w:rPr>
          <w:sz w:val="24"/>
          <w:szCs w:val="24"/>
        </w:rPr>
        <w:t>контроль за</w:t>
      </w:r>
      <w:proofErr w:type="gramEnd"/>
      <w:r w:rsidRPr="00C10E9F">
        <w:rPr>
          <w:sz w:val="24"/>
          <w:szCs w:val="24"/>
        </w:rPr>
        <w:t xml:space="preserve"> исполнение</w:t>
      </w:r>
      <w:r w:rsidR="0068369C" w:rsidRPr="00C10E9F">
        <w:rPr>
          <w:sz w:val="24"/>
          <w:szCs w:val="24"/>
        </w:rPr>
        <w:t>м</w:t>
      </w:r>
      <w:r w:rsidRPr="00C10E9F">
        <w:rPr>
          <w:sz w:val="24"/>
          <w:szCs w:val="24"/>
        </w:rPr>
        <w:t xml:space="preserve">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7A4B54" w:rsidRPr="00C10E9F" w:rsidRDefault="007A4B54">
      <w:pPr>
        <w:rPr>
          <w:sz w:val="24"/>
          <w:szCs w:val="24"/>
        </w:rPr>
      </w:pPr>
      <w:bookmarkStart w:id="13" w:name="sub_6034"/>
      <w:bookmarkEnd w:id="12"/>
      <w:r w:rsidRPr="00C10E9F">
        <w:rPr>
          <w:sz w:val="24"/>
          <w:szCs w:val="24"/>
        </w:rPr>
        <w:t xml:space="preserve">4) осуществляет </w:t>
      </w:r>
      <w:proofErr w:type="gramStart"/>
      <w:r w:rsidRPr="00C10E9F">
        <w:rPr>
          <w:sz w:val="24"/>
          <w:szCs w:val="24"/>
        </w:rPr>
        <w:t>контроль за</w:t>
      </w:r>
      <w:proofErr w:type="gramEnd"/>
      <w:r w:rsidRPr="00C10E9F">
        <w:rPr>
          <w:sz w:val="24"/>
          <w:szCs w:val="24"/>
        </w:rPr>
        <w:t xml:space="preserve"> выполнением получателем гарантии мероприятий, финансируемых с привлечением муниципальных гарантий.</w:t>
      </w:r>
    </w:p>
    <w:bookmarkEnd w:id="13"/>
    <w:p w:rsidR="007A4B54" w:rsidRPr="00C10E9F" w:rsidRDefault="007A4B54">
      <w:pPr>
        <w:rPr>
          <w:sz w:val="24"/>
          <w:szCs w:val="24"/>
        </w:rPr>
      </w:pPr>
      <w:r w:rsidRPr="00C10E9F">
        <w:rPr>
          <w:sz w:val="24"/>
          <w:szCs w:val="24"/>
        </w:rPr>
        <w:t xml:space="preserve">4. Предоставление муниципальной гарантии </w:t>
      </w:r>
      <w:r w:rsidR="0068369C" w:rsidRPr="00C10E9F">
        <w:rPr>
          <w:sz w:val="24"/>
          <w:szCs w:val="24"/>
        </w:rPr>
        <w:t xml:space="preserve">муниципального образования </w:t>
      </w:r>
      <w:r w:rsidR="00CD71D0" w:rsidRPr="00C10E9F">
        <w:rPr>
          <w:sz w:val="24"/>
          <w:szCs w:val="24"/>
        </w:rPr>
        <w:t xml:space="preserve">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68369C" w:rsidRPr="00C10E9F">
        <w:rPr>
          <w:sz w:val="24"/>
          <w:szCs w:val="24"/>
        </w:rPr>
        <w:t>района Алтайского края</w:t>
      </w:r>
      <w:r w:rsidRPr="00C10E9F">
        <w:rPr>
          <w:sz w:val="24"/>
          <w:szCs w:val="24"/>
        </w:rPr>
        <w:t>,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и (или) лицом в пользу которого предоставляется муниципальная гарантия в уполномоченный орган документов согласно перечню.</w:t>
      </w:r>
    </w:p>
    <w:p w:rsidR="007A4B54" w:rsidRPr="00C10E9F" w:rsidRDefault="007A4B54">
      <w:pPr>
        <w:rPr>
          <w:sz w:val="24"/>
          <w:szCs w:val="24"/>
        </w:rPr>
      </w:pPr>
      <w:bookmarkStart w:id="14" w:name="sub_605"/>
      <w:r w:rsidRPr="00C10E9F">
        <w:rPr>
          <w:sz w:val="24"/>
          <w:szCs w:val="24"/>
        </w:rPr>
        <w:t>5. Уполномоченный орган осуществляет:</w:t>
      </w:r>
    </w:p>
    <w:bookmarkEnd w:id="14"/>
    <w:p w:rsidR="007A4B54" w:rsidRPr="00C10E9F" w:rsidRDefault="007A4B54">
      <w:pPr>
        <w:rPr>
          <w:sz w:val="24"/>
          <w:szCs w:val="24"/>
        </w:rPr>
      </w:pPr>
      <w:r w:rsidRPr="00C10E9F">
        <w:rPr>
          <w:sz w:val="24"/>
          <w:szCs w:val="24"/>
        </w:rPr>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и (или) лицом, в пользу которого предоставляется муниципальная гарантия, необходимых для принятия решения о предоставлении муниципальной гарантии </w:t>
      </w:r>
      <w:r w:rsidR="0068369C" w:rsidRPr="00C10E9F">
        <w:rPr>
          <w:sz w:val="24"/>
          <w:szCs w:val="24"/>
        </w:rPr>
        <w:t xml:space="preserve">муниципального образования </w:t>
      </w:r>
      <w:r w:rsidR="00CD71D0" w:rsidRPr="00C10E9F">
        <w:rPr>
          <w:sz w:val="24"/>
          <w:szCs w:val="24"/>
        </w:rPr>
        <w:t xml:space="preserve">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68369C" w:rsidRPr="00C10E9F">
        <w:rPr>
          <w:sz w:val="24"/>
          <w:szCs w:val="24"/>
        </w:rPr>
        <w:t>района Алтайского края</w:t>
      </w:r>
      <w:r w:rsidRPr="00C10E9F">
        <w:rPr>
          <w:sz w:val="24"/>
          <w:szCs w:val="24"/>
        </w:rPr>
        <w:t>;</w:t>
      </w:r>
    </w:p>
    <w:p w:rsidR="007A4B54" w:rsidRPr="00C10E9F" w:rsidRDefault="007A4B54">
      <w:pPr>
        <w:rPr>
          <w:sz w:val="24"/>
          <w:szCs w:val="24"/>
        </w:rPr>
      </w:pPr>
      <w:bookmarkStart w:id="15" w:name="sub_6052"/>
      <w:r w:rsidRPr="00C10E9F">
        <w:rPr>
          <w:sz w:val="24"/>
          <w:szCs w:val="24"/>
        </w:rPr>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7A4B54" w:rsidRPr="00C10E9F" w:rsidRDefault="007A4B54">
      <w:pPr>
        <w:rPr>
          <w:sz w:val="24"/>
          <w:szCs w:val="24"/>
        </w:rPr>
      </w:pPr>
      <w:bookmarkStart w:id="16" w:name="sub_6053"/>
      <w:bookmarkEnd w:id="15"/>
      <w:r w:rsidRPr="00C10E9F">
        <w:rPr>
          <w:sz w:val="24"/>
          <w:szCs w:val="24"/>
        </w:rPr>
        <w:t>3) анализ финансового состояния лица, в обеспечение исполнения обязательств которого предоставляется муниципальная гарантия;</w:t>
      </w:r>
    </w:p>
    <w:p w:rsidR="007A4B54" w:rsidRPr="00C10E9F" w:rsidRDefault="007A4B54">
      <w:pPr>
        <w:rPr>
          <w:sz w:val="24"/>
          <w:szCs w:val="24"/>
        </w:rPr>
      </w:pPr>
      <w:bookmarkStart w:id="17" w:name="sub_6054"/>
      <w:bookmarkEnd w:id="16"/>
      <w:r w:rsidRPr="00C10E9F">
        <w:rPr>
          <w:sz w:val="24"/>
          <w:szCs w:val="24"/>
        </w:rPr>
        <w:t>4) подготовку проекта постановления о предоставлении муниципальной  гарантии;</w:t>
      </w:r>
    </w:p>
    <w:p w:rsidR="007A4B54" w:rsidRPr="00C10E9F" w:rsidRDefault="007A4B54">
      <w:pPr>
        <w:rPr>
          <w:sz w:val="24"/>
          <w:szCs w:val="24"/>
        </w:rPr>
      </w:pPr>
      <w:bookmarkStart w:id="18" w:name="sub_6055"/>
      <w:bookmarkEnd w:id="17"/>
      <w:r w:rsidRPr="00C10E9F">
        <w:rPr>
          <w:sz w:val="24"/>
          <w:szCs w:val="24"/>
        </w:rPr>
        <w:t>5) подготовку (рассмотрение) проектов договоров, предусмотренных Бюджетным кодексом Российской Федерации;</w:t>
      </w:r>
    </w:p>
    <w:p w:rsidR="007A4B54" w:rsidRPr="00C10E9F" w:rsidRDefault="007A4B54">
      <w:pPr>
        <w:rPr>
          <w:sz w:val="24"/>
          <w:szCs w:val="24"/>
        </w:rPr>
      </w:pPr>
      <w:bookmarkStart w:id="19" w:name="sub_6056"/>
      <w:bookmarkEnd w:id="18"/>
      <w:r w:rsidRPr="00C10E9F">
        <w:rPr>
          <w:sz w:val="24"/>
          <w:szCs w:val="24"/>
        </w:rPr>
        <w:t>6) учет предоставленных гарантий;</w:t>
      </w:r>
    </w:p>
    <w:p w:rsidR="007A4B54" w:rsidRPr="00C10E9F" w:rsidRDefault="007A4B54">
      <w:pPr>
        <w:rPr>
          <w:sz w:val="24"/>
          <w:szCs w:val="24"/>
        </w:rPr>
      </w:pPr>
      <w:bookmarkStart w:id="20" w:name="sub_6057"/>
      <w:bookmarkEnd w:id="19"/>
      <w:r w:rsidRPr="00C10E9F">
        <w:rPr>
          <w:sz w:val="24"/>
          <w:szCs w:val="24"/>
        </w:rPr>
        <w:t>7) учет исполнения лицом, в обеспечение обязательств которого предоставлена муниципальная гарантия, своих обязательств;</w:t>
      </w:r>
    </w:p>
    <w:p w:rsidR="007A4B54" w:rsidRPr="00C10E9F" w:rsidRDefault="007A4B54">
      <w:pPr>
        <w:rPr>
          <w:sz w:val="24"/>
          <w:szCs w:val="24"/>
        </w:rPr>
      </w:pPr>
      <w:bookmarkStart w:id="21" w:name="sub_6058"/>
      <w:bookmarkEnd w:id="20"/>
      <w:r w:rsidRPr="00C10E9F">
        <w:rPr>
          <w:sz w:val="24"/>
          <w:szCs w:val="24"/>
        </w:rPr>
        <w:t xml:space="preserve">8) иные действия, связанные с предоставлением  муниципальных гарантий, предусмотренные законодательством Российской Федерации, Алтайского края и нормативными правовыми актами </w:t>
      </w:r>
      <w:r w:rsidR="00FB6FE7" w:rsidRPr="00C10E9F">
        <w:rPr>
          <w:sz w:val="24"/>
          <w:szCs w:val="24"/>
        </w:rPr>
        <w:t>Уст</w:t>
      </w:r>
      <w:proofErr w:type="gramStart"/>
      <w:r w:rsidR="00FB6FE7" w:rsidRPr="00C10E9F">
        <w:rPr>
          <w:sz w:val="24"/>
          <w:szCs w:val="24"/>
        </w:rPr>
        <w:t>ь-</w:t>
      </w:r>
      <w:proofErr w:type="gramEnd"/>
      <w:r w:rsidR="00FB6FE7" w:rsidRPr="00C10E9F">
        <w:rPr>
          <w:sz w:val="24"/>
          <w:szCs w:val="24"/>
        </w:rPr>
        <w:t xml:space="preserve"> Пристанского</w:t>
      </w:r>
      <w:r w:rsidRPr="00C10E9F">
        <w:rPr>
          <w:sz w:val="24"/>
          <w:szCs w:val="24"/>
        </w:rPr>
        <w:t xml:space="preserve"> района</w:t>
      </w:r>
      <w:r w:rsidR="0068369C" w:rsidRPr="00C10E9F">
        <w:rPr>
          <w:sz w:val="24"/>
          <w:szCs w:val="24"/>
        </w:rPr>
        <w:t xml:space="preserve"> и сельсовета</w:t>
      </w:r>
      <w:r w:rsidRPr="00C10E9F">
        <w:rPr>
          <w:sz w:val="24"/>
          <w:szCs w:val="24"/>
        </w:rPr>
        <w:t>.</w:t>
      </w:r>
    </w:p>
    <w:p w:rsidR="007A4B54" w:rsidRPr="00C10E9F" w:rsidRDefault="007A4B54">
      <w:pPr>
        <w:rPr>
          <w:sz w:val="24"/>
          <w:szCs w:val="24"/>
        </w:rPr>
      </w:pPr>
      <w:bookmarkStart w:id="22" w:name="sub_606"/>
      <w:bookmarkEnd w:id="21"/>
      <w:r w:rsidRPr="00C10E9F">
        <w:rPr>
          <w:sz w:val="24"/>
          <w:szCs w:val="24"/>
        </w:rPr>
        <w:t xml:space="preserve">6. Администрация </w:t>
      </w:r>
      <w:r w:rsidR="00CD71D0" w:rsidRPr="00C10E9F">
        <w:rPr>
          <w:sz w:val="24"/>
          <w:szCs w:val="24"/>
        </w:rPr>
        <w:t xml:space="preserve"> </w:t>
      </w:r>
      <w:r w:rsidR="00FB6FE7" w:rsidRPr="00C10E9F">
        <w:rPr>
          <w:sz w:val="24"/>
          <w:szCs w:val="24"/>
        </w:rPr>
        <w:t>Краснодарского сельсовета Уст</w:t>
      </w:r>
      <w:proofErr w:type="gramStart"/>
      <w:r w:rsidR="00FB6FE7" w:rsidRPr="00C10E9F">
        <w:rPr>
          <w:sz w:val="24"/>
          <w:szCs w:val="24"/>
        </w:rPr>
        <w:t>ь-</w:t>
      </w:r>
      <w:proofErr w:type="gramEnd"/>
      <w:r w:rsidR="00FB6FE7" w:rsidRPr="00C10E9F">
        <w:rPr>
          <w:sz w:val="24"/>
          <w:szCs w:val="24"/>
        </w:rPr>
        <w:t xml:space="preserve"> Пристанского </w:t>
      </w:r>
      <w:r w:rsidR="0068369C" w:rsidRPr="00C10E9F">
        <w:rPr>
          <w:sz w:val="24"/>
          <w:szCs w:val="24"/>
        </w:rPr>
        <w:t>района Алтайского края</w:t>
      </w:r>
      <w:r w:rsidRPr="00C10E9F">
        <w:rPr>
          <w:sz w:val="24"/>
          <w:szCs w:val="24"/>
        </w:rPr>
        <w:t xml:space="preserve"> на основании решения о предоставлении муниципальной гарантии от имени </w:t>
      </w:r>
      <w:r w:rsidR="0068369C" w:rsidRPr="00C10E9F">
        <w:rPr>
          <w:sz w:val="24"/>
          <w:szCs w:val="24"/>
        </w:rPr>
        <w:t xml:space="preserve">муниципального образования </w:t>
      </w:r>
      <w:r w:rsidR="00CD71D0" w:rsidRPr="00C10E9F">
        <w:rPr>
          <w:sz w:val="24"/>
          <w:szCs w:val="24"/>
        </w:rPr>
        <w:t xml:space="preserve"> </w:t>
      </w:r>
      <w:r w:rsidR="00FB6FE7" w:rsidRPr="00C10E9F">
        <w:rPr>
          <w:sz w:val="24"/>
          <w:szCs w:val="24"/>
        </w:rPr>
        <w:t xml:space="preserve">Краснодарский сельсовет Усть- Пристанского </w:t>
      </w:r>
      <w:r w:rsidR="0068369C" w:rsidRPr="00C10E9F">
        <w:rPr>
          <w:sz w:val="24"/>
          <w:szCs w:val="24"/>
        </w:rPr>
        <w:t xml:space="preserve">района Алтайского края </w:t>
      </w:r>
      <w:r w:rsidRPr="00C10E9F">
        <w:rPr>
          <w:sz w:val="24"/>
          <w:szCs w:val="24"/>
        </w:rPr>
        <w:t xml:space="preserve">заключает договоры, предусмотренные Бюджетным кодексом Российской Федерации, и выдает муниципальную гарантию </w:t>
      </w:r>
      <w:r w:rsidR="0068369C" w:rsidRPr="00C10E9F">
        <w:rPr>
          <w:sz w:val="24"/>
          <w:szCs w:val="24"/>
        </w:rPr>
        <w:t xml:space="preserve">муниципального образования </w:t>
      </w:r>
      <w:r w:rsidR="00CD71D0" w:rsidRPr="00C10E9F">
        <w:rPr>
          <w:sz w:val="24"/>
          <w:szCs w:val="24"/>
        </w:rPr>
        <w:t xml:space="preserve"> </w:t>
      </w:r>
      <w:r w:rsidR="00FB6FE7" w:rsidRPr="00C10E9F">
        <w:rPr>
          <w:sz w:val="24"/>
          <w:szCs w:val="24"/>
        </w:rPr>
        <w:t xml:space="preserve">Краснодарский сельсовет Усть- Пристанского </w:t>
      </w:r>
      <w:r w:rsidR="0068369C" w:rsidRPr="00C10E9F">
        <w:rPr>
          <w:sz w:val="24"/>
          <w:szCs w:val="24"/>
        </w:rPr>
        <w:t>района Алтайского края</w:t>
      </w:r>
      <w:r w:rsidRPr="00C10E9F">
        <w:rPr>
          <w:sz w:val="24"/>
          <w:szCs w:val="24"/>
        </w:rPr>
        <w:t>.</w:t>
      </w:r>
    </w:p>
    <w:p w:rsidR="00912DB6" w:rsidRPr="00C10E9F" w:rsidRDefault="00912DB6" w:rsidP="00912DB6">
      <w:pPr>
        <w:suppressAutoHyphens w:val="0"/>
        <w:autoSpaceDE w:val="0"/>
        <w:autoSpaceDN w:val="0"/>
        <w:adjustRightInd w:val="0"/>
        <w:ind w:firstLine="540"/>
        <w:rPr>
          <w:kern w:val="0"/>
          <w:sz w:val="24"/>
          <w:szCs w:val="24"/>
          <w:lang w:eastAsia="ru-RU"/>
        </w:rPr>
      </w:pPr>
      <w:r w:rsidRPr="00C10E9F">
        <w:rPr>
          <w:sz w:val="24"/>
          <w:szCs w:val="24"/>
        </w:rPr>
        <w:t xml:space="preserve">7. </w:t>
      </w:r>
      <w:r w:rsidRPr="00C10E9F">
        <w:rPr>
          <w:kern w:val="0"/>
          <w:sz w:val="24"/>
          <w:szCs w:val="24"/>
          <w:lang w:eastAsia="ru-RU"/>
        </w:rPr>
        <w:t>Обязательства, вытекающие из муниципальной гарантии, включаются в состав муниципального долга.</w:t>
      </w:r>
    </w:p>
    <w:p w:rsidR="00912DB6" w:rsidRPr="00C10E9F" w:rsidRDefault="00912DB6" w:rsidP="00912DB6">
      <w:pPr>
        <w:suppressAutoHyphens w:val="0"/>
        <w:autoSpaceDE w:val="0"/>
        <w:autoSpaceDN w:val="0"/>
        <w:adjustRightInd w:val="0"/>
        <w:ind w:firstLine="540"/>
        <w:rPr>
          <w:kern w:val="0"/>
          <w:sz w:val="24"/>
          <w:szCs w:val="24"/>
          <w:lang w:eastAsia="ru-RU"/>
        </w:rPr>
      </w:pPr>
      <w:r w:rsidRPr="00C10E9F">
        <w:rPr>
          <w:sz w:val="24"/>
          <w:szCs w:val="24"/>
        </w:rPr>
        <w:t xml:space="preserve">8. </w:t>
      </w:r>
      <w:proofErr w:type="gramStart"/>
      <w:r w:rsidRPr="00C10E9F">
        <w:rPr>
          <w:kern w:val="0"/>
          <w:sz w:val="24"/>
          <w:szCs w:val="24"/>
          <w:lang w:eastAsia="ru-RU"/>
        </w:rP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w:t>
      </w:r>
      <w:r w:rsidRPr="00C10E9F">
        <w:rPr>
          <w:kern w:val="0"/>
          <w:sz w:val="24"/>
          <w:szCs w:val="24"/>
          <w:lang w:eastAsia="ru-RU"/>
        </w:rPr>
        <w:lastRenderedPageBreak/>
        <w:t>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w:t>
      </w:r>
      <w:proofErr w:type="gramEnd"/>
      <w:r w:rsidRPr="00C10E9F">
        <w:rPr>
          <w:kern w:val="0"/>
          <w:sz w:val="24"/>
          <w:szCs w:val="24"/>
          <w:lang w:eastAsia="ru-RU"/>
        </w:rPr>
        <w:t>, индивидуальных предпринимателей и физических лиц.</w:t>
      </w:r>
    </w:p>
    <w:p w:rsidR="00912DB6" w:rsidRPr="00C10E9F" w:rsidRDefault="00912DB6" w:rsidP="00912DB6">
      <w:pPr>
        <w:suppressAutoHyphens w:val="0"/>
        <w:autoSpaceDE w:val="0"/>
        <w:autoSpaceDN w:val="0"/>
        <w:adjustRightInd w:val="0"/>
        <w:ind w:firstLine="540"/>
        <w:rPr>
          <w:sz w:val="24"/>
          <w:szCs w:val="24"/>
        </w:rPr>
      </w:pPr>
    </w:p>
    <w:bookmarkEnd w:id="22"/>
    <w:p w:rsidR="007A4B54" w:rsidRPr="00C10E9F" w:rsidRDefault="007A4B54">
      <w:pPr>
        <w:pStyle w:val="ConsPlusNormal"/>
        <w:ind w:firstLine="709"/>
        <w:jc w:val="both"/>
        <w:rPr>
          <w:sz w:val="24"/>
          <w:szCs w:val="24"/>
        </w:rPr>
      </w:pPr>
      <w:r w:rsidRPr="00C10E9F">
        <w:rPr>
          <w:sz w:val="24"/>
          <w:szCs w:val="24"/>
        </w:rPr>
        <w:t>Статья 7. Бюджетные инвестиции в объекты муниципальной собственности</w:t>
      </w:r>
    </w:p>
    <w:p w:rsidR="007A4B54" w:rsidRPr="00C10E9F" w:rsidRDefault="007A4B54">
      <w:pPr>
        <w:pStyle w:val="ConsPlusNormal"/>
        <w:ind w:firstLine="709"/>
        <w:jc w:val="both"/>
        <w:rPr>
          <w:sz w:val="24"/>
          <w:szCs w:val="24"/>
        </w:rPr>
      </w:pPr>
      <w:r w:rsidRPr="00C10E9F">
        <w:rPr>
          <w:sz w:val="24"/>
          <w:szCs w:val="24"/>
        </w:rP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 финансируемыми за счет средств федерального бюджета, краевыми целевыми, ведомственными программами, нормативными правовыми актами Администрации Алтайского края и муниципальными нормативными правовыми актами</w:t>
      </w:r>
      <w:r w:rsidR="0068369C" w:rsidRPr="00C10E9F">
        <w:rPr>
          <w:sz w:val="24"/>
          <w:szCs w:val="24"/>
        </w:rPr>
        <w:t xml:space="preserve"> </w:t>
      </w:r>
      <w:r w:rsidR="00FB6FE7" w:rsidRPr="00C10E9F">
        <w:rPr>
          <w:sz w:val="24"/>
          <w:szCs w:val="24"/>
        </w:rPr>
        <w:t>Уст</w:t>
      </w:r>
      <w:proofErr w:type="gramStart"/>
      <w:r w:rsidR="00FB6FE7" w:rsidRPr="00C10E9F">
        <w:rPr>
          <w:sz w:val="24"/>
          <w:szCs w:val="24"/>
        </w:rPr>
        <w:t>ь-</w:t>
      </w:r>
      <w:proofErr w:type="gramEnd"/>
      <w:r w:rsidR="00FB6FE7" w:rsidRPr="00C10E9F">
        <w:rPr>
          <w:sz w:val="24"/>
          <w:szCs w:val="24"/>
        </w:rPr>
        <w:t xml:space="preserve"> Пристанского</w:t>
      </w:r>
      <w:r w:rsidR="0068369C" w:rsidRPr="00C10E9F">
        <w:rPr>
          <w:sz w:val="24"/>
          <w:szCs w:val="24"/>
        </w:rPr>
        <w:t xml:space="preserve"> района и сельсовета</w:t>
      </w:r>
      <w:r w:rsidRPr="00C10E9F">
        <w:rPr>
          <w:sz w:val="24"/>
          <w:szCs w:val="24"/>
        </w:rPr>
        <w:t xml:space="preserve">.  </w:t>
      </w:r>
    </w:p>
    <w:p w:rsidR="007A4B54" w:rsidRPr="00C10E9F" w:rsidRDefault="007A4B54">
      <w:pPr>
        <w:pStyle w:val="ConsPlusNormal"/>
        <w:ind w:firstLine="709"/>
        <w:jc w:val="both"/>
        <w:rPr>
          <w:sz w:val="24"/>
          <w:szCs w:val="24"/>
        </w:rPr>
      </w:pPr>
      <w:r w:rsidRPr="00C10E9F">
        <w:rPr>
          <w:sz w:val="24"/>
          <w:szCs w:val="24"/>
        </w:rPr>
        <w:t>2. Бюджетные инвестиции в объекты капитального строительства за счет средств бюджета</w:t>
      </w:r>
      <w:r w:rsidR="0068369C" w:rsidRPr="00C10E9F">
        <w:rPr>
          <w:sz w:val="24"/>
          <w:szCs w:val="24"/>
        </w:rPr>
        <w:t xml:space="preserve"> муниципального образования </w:t>
      </w:r>
      <w:r w:rsidR="00CD71D0" w:rsidRPr="00C10E9F">
        <w:rPr>
          <w:sz w:val="24"/>
          <w:szCs w:val="24"/>
        </w:rPr>
        <w:t xml:space="preserve"> </w:t>
      </w:r>
      <w:r w:rsidR="00FB6FE7" w:rsidRPr="00C10E9F">
        <w:rPr>
          <w:sz w:val="24"/>
          <w:szCs w:val="24"/>
        </w:rPr>
        <w:t>Краснодарский сельсовет Уст</w:t>
      </w:r>
      <w:proofErr w:type="gramStart"/>
      <w:r w:rsidR="00FB6FE7" w:rsidRPr="00C10E9F">
        <w:rPr>
          <w:sz w:val="24"/>
          <w:szCs w:val="24"/>
        </w:rPr>
        <w:t>ь-</w:t>
      </w:r>
      <w:proofErr w:type="gramEnd"/>
      <w:r w:rsidR="00FB6FE7" w:rsidRPr="00C10E9F">
        <w:rPr>
          <w:sz w:val="24"/>
          <w:szCs w:val="24"/>
        </w:rPr>
        <w:t xml:space="preserve"> Пристанского </w:t>
      </w:r>
      <w:r w:rsidR="0068369C" w:rsidRPr="00C10E9F">
        <w:rPr>
          <w:sz w:val="24"/>
          <w:szCs w:val="24"/>
        </w:rPr>
        <w:t>района Алтайского края</w:t>
      </w:r>
      <w:r w:rsidRPr="00C10E9F">
        <w:rPr>
          <w:sz w:val="24"/>
          <w:szCs w:val="24"/>
        </w:rPr>
        <w:t xml:space="preserve"> осуществляются в соответствии с адресной инвестиционной программой, порядок формирования и реализации которой устанавливается Администрацией </w:t>
      </w:r>
      <w:r w:rsidR="00CD71D0" w:rsidRPr="00C10E9F">
        <w:rPr>
          <w:sz w:val="24"/>
          <w:szCs w:val="24"/>
        </w:rPr>
        <w:t xml:space="preserve"> </w:t>
      </w:r>
      <w:r w:rsidR="00FB6FE7" w:rsidRPr="00C10E9F">
        <w:rPr>
          <w:sz w:val="24"/>
          <w:szCs w:val="24"/>
        </w:rPr>
        <w:t xml:space="preserve">Краснодарского сельсовета Усть- Пристанского </w:t>
      </w:r>
      <w:r w:rsidRPr="00C10E9F">
        <w:rPr>
          <w:sz w:val="24"/>
          <w:szCs w:val="24"/>
        </w:rPr>
        <w:t>района</w:t>
      </w:r>
      <w:r w:rsidR="0068369C" w:rsidRPr="00C10E9F">
        <w:rPr>
          <w:sz w:val="24"/>
          <w:szCs w:val="24"/>
        </w:rPr>
        <w:t xml:space="preserve"> Алтайского края</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 xml:space="preserve">3. Бюджетные ассигнования на осуществление бюджетных инвестиций в объекты капитального строительства муниципальной собственности </w:t>
      </w:r>
      <w:r w:rsidR="0068369C" w:rsidRPr="00C10E9F">
        <w:rPr>
          <w:sz w:val="24"/>
          <w:szCs w:val="24"/>
        </w:rPr>
        <w:t xml:space="preserve">муниципального образования </w:t>
      </w:r>
      <w:r w:rsidR="00CD71D0" w:rsidRPr="00C10E9F">
        <w:rPr>
          <w:sz w:val="24"/>
          <w:szCs w:val="24"/>
        </w:rPr>
        <w:t xml:space="preserve"> </w:t>
      </w:r>
      <w:r w:rsidR="00336318" w:rsidRPr="00C10E9F">
        <w:rPr>
          <w:sz w:val="24"/>
          <w:szCs w:val="24"/>
        </w:rPr>
        <w:t>Краснодарский сельсовет Уст</w:t>
      </w:r>
      <w:proofErr w:type="gramStart"/>
      <w:r w:rsidR="00336318" w:rsidRPr="00C10E9F">
        <w:rPr>
          <w:sz w:val="24"/>
          <w:szCs w:val="24"/>
        </w:rPr>
        <w:t>ь-</w:t>
      </w:r>
      <w:proofErr w:type="gramEnd"/>
      <w:r w:rsidR="00336318" w:rsidRPr="00C10E9F">
        <w:rPr>
          <w:sz w:val="24"/>
          <w:szCs w:val="24"/>
        </w:rPr>
        <w:t xml:space="preserve"> Пристанского </w:t>
      </w:r>
      <w:r w:rsidR="0068369C" w:rsidRPr="00C10E9F">
        <w:rPr>
          <w:sz w:val="24"/>
          <w:szCs w:val="24"/>
        </w:rPr>
        <w:t>района Алтайского края</w:t>
      </w:r>
      <w:r w:rsidRPr="00C10E9F">
        <w:rPr>
          <w:sz w:val="24"/>
          <w:szCs w:val="24"/>
        </w:rPr>
        <w:t>, включенные в перечень объектов, финансируемых за счет средств краевого бюджета, адресную инвестиционную программу, отражаются в решении о бюджете</w:t>
      </w:r>
      <w:r w:rsidR="0068369C" w:rsidRPr="00C10E9F">
        <w:rPr>
          <w:sz w:val="24"/>
          <w:szCs w:val="24"/>
        </w:rPr>
        <w:t xml:space="preserve"> муниципального образования </w:t>
      </w:r>
      <w:r w:rsidR="00CD71D0" w:rsidRPr="00C10E9F">
        <w:rPr>
          <w:sz w:val="24"/>
          <w:szCs w:val="24"/>
        </w:rPr>
        <w:t xml:space="preserve"> </w:t>
      </w:r>
      <w:r w:rsidR="00336318" w:rsidRPr="00C10E9F">
        <w:rPr>
          <w:sz w:val="24"/>
          <w:szCs w:val="24"/>
        </w:rPr>
        <w:t xml:space="preserve">Краснодарский сельсовет Усть- Пристанского </w:t>
      </w:r>
      <w:r w:rsidR="0068369C" w:rsidRPr="00C10E9F">
        <w:rPr>
          <w:sz w:val="24"/>
          <w:szCs w:val="24"/>
        </w:rPr>
        <w:t>района Алтайского края</w:t>
      </w:r>
      <w:r w:rsidRPr="00C10E9F">
        <w:rPr>
          <w:sz w:val="24"/>
          <w:szCs w:val="24"/>
        </w:rPr>
        <w:t xml:space="preserve"> на очередной финансовый год по приоритетным направлениям и включаются в состав сводной бюджетной росписи бюджета</w:t>
      </w:r>
      <w:r w:rsidR="0068369C" w:rsidRPr="00C10E9F">
        <w:rPr>
          <w:sz w:val="24"/>
          <w:szCs w:val="24"/>
        </w:rPr>
        <w:t xml:space="preserve"> муниципального образования </w:t>
      </w:r>
      <w:r w:rsidR="00CD71D0" w:rsidRPr="00C10E9F">
        <w:rPr>
          <w:sz w:val="24"/>
          <w:szCs w:val="24"/>
        </w:rPr>
        <w:t xml:space="preserve"> </w:t>
      </w:r>
      <w:r w:rsidR="00336318" w:rsidRPr="00C10E9F">
        <w:rPr>
          <w:sz w:val="24"/>
          <w:szCs w:val="24"/>
        </w:rPr>
        <w:t>Краснодарский сельсовет Уст</w:t>
      </w:r>
      <w:proofErr w:type="gramStart"/>
      <w:r w:rsidR="00336318" w:rsidRPr="00C10E9F">
        <w:rPr>
          <w:sz w:val="24"/>
          <w:szCs w:val="24"/>
        </w:rPr>
        <w:t>ь-</w:t>
      </w:r>
      <w:proofErr w:type="gramEnd"/>
      <w:r w:rsidR="00336318" w:rsidRPr="00C10E9F">
        <w:rPr>
          <w:sz w:val="24"/>
          <w:szCs w:val="24"/>
        </w:rPr>
        <w:t xml:space="preserve"> Пристанского </w:t>
      </w:r>
      <w:r w:rsidR="0068369C" w:rsidRPr="00C10E9F">
        <w:rPr>
          <w:sz w:val="24"/>
          <w:szCs w:val="24"/>
        </w:rPr>
        <w:t>района Алтайского края</w:t>
      </w:r>
      <w:r w:rsidRPr="00C10E9F">
        <w:rPr>
          <w:sz w:val="24"/>
          <w:szCs w:val="24"/>
        </w:rPr>
        <w:t>.</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 xml:space="preserve">Статья </w:t>
      </w:r>
      <w:r w:rsidR="0068369C" w:rsidRPr="00C10E9F">
        <w:rPr>
          <w:sz w:val="24"/>
          <w:szCs w:val="24"/>
        </w:rPr>
        <w:t>8</w:t>
      </w:r>
      <w:r w:rsidRPr="00C10E9F">
        <w:rPr>
          <w:sz w:val="24"/>
          <w:szCs w:val="24"/>
        </w:rPr>
        <w:t xml:space="preserve">. Участники бюджетного процесса в </w:t>
      </w:r>
      <w:r w:rsidR="0068369C" w:rsidRPr="00C10E9F">
        <w:rPr>
          <w:sz w:val="24"/>
          <w:szCs w:val="24"/>
        </w:rPr>
        <w:t xml:space="preserve">муниципальном образовании </w:t>
      </w:r>
      <w:r w:rsidR="00CD71D0" w:rsidRPr="00C10E9F">
        <w:rPr>
          <w:sz w:val="24"/>
          <w:szCs w:val="24"/>
        </w:rPr>
        <w:t xml:space="preserve"> </w:t>
      </w:r>
      <w:r w:rsidR="00336318" w:rsidRPr="00C10E9F">
        <w:rPr>
          <w:sz w:val="24"/>
          <w:szCs w:val="24"/>
        </w:rPr>
        <w:t>Краснодарский сельсовет Уст</w:t>
      </w:r>
      <w:proofErr w:type="gramStart"/>
      <w:r w:rsidR="00336318" w:rsidRPr="00C10E9F">
        <w:rPr>
          <w:sz w:val="24"/>
          <w:szCs w:val="24"/>
        </w:rPr>
        <w:t>ь-</w:t>
      </w:r>
      <w:proofErr w:type="gramEnd"/>
      <w:r w:rsidR="00336318" w:rsidRPr="00C10E9F">
        <w:rPr>
          <w:sz w:val="24"/>
          <w:szCs w:val="24"/>
        </w:rPr>
        <w:t xml:space="preserve"> Пристанского </w:t>
      </w:r>
      <w:r w:rsidR="0068369C" w:rsidRPr="00C10E9F">
        <w:rPr>
          <w:sz w:val="24"/>
          <w:szCs w:val="24"/>
        </w:rPr>
        <w:t>района Алтайского края</w:t>
      </w:r>
    </w:p>
    <w:p w:rsidR="007A4B54" w:rsidRPr="00C10E9F" w:rsidRDefault="007A4B54">
      <w:pPr>
        <w:pStyle w:val="ConsPlusNormal"/>
        <w:ind w:firstLine="709"/>
        <w:jc w:val="both"/>
        <w:rPr>
          <w:sz w:val="24"/>
          <w:szCs w:val="24"/>
        </w:rPr>
      </w:pPr>
      <w:r w:rsidRPr="00C10E9F">
        <w:rPr>
          <w:sz w:val="24"/>
          <w:szCs w:val="24"/>
        </w:rPr>
        <w:t xml:space="preserve">Участниками бюджетного процесса в </w:t>
      </w:r>
      <w:r w:rsidR="0068369C" w:rsidRPr="00C10E9F">
        <w:rPr>
          <w:sz w:val="24"/>
          <w:szCs w:val="24"/>
        </w:rPr>
        <w:t xml:space="preserve">муниципальном образовании </w:t>
      </w:r>
      <w:r w:rsidR="00CD71D0" w:rsidRPr="00C10E9F">
        <w:rPr>
          <w:sz w:val="24"/>
          <w:szCs w:val="24"/>
        </w:rPr>
        <w:t xml:space="preserve"> </w:t>
      </w:r>
      <w:r w:rsidR="00336318" w:rsidRPr="00C10E9F">
        <w:rPr>
          <w:sz w:val="24"/>
          <w:szCs w:val="24"/>
        </w:rPr>
        <w:t>Краснодарский сельсовет Уст</w:t>
      </w:r>
      <w:proofErr w:type="gramStart"/>
      <w:r w:rsidR="00336318" w:rsidRPr="00C10E9F">
        <w:rPr>
          <w:sz w:val="24"/>
          <w:szCs w:val="24"/>
        </w:rPr>
        <w:t>ь-</w:t>
      </w:r>
      <w:proofErr w:type="gramEnd"/>
      <w:r w:rsidR="00336318" w:rsidRPr="00C10E9F">
        <w:rPr>
          <w:sz w:val="24"/>
          <w:szCs w:val="24"/>
        </w:rPr>
        <w:t xml:space="preserve"> Пристанского</w:t>
      </w:r>
      <w:r w:rsidR="0068369C" w:rsidRPr="00C10E9F">
        <w:rPr>
          <w:sz w:val="24"/>
          <w:szCs w:val="24"/>
        </w:rPr>
        <w:t xml:space="preserve"> района Алтайского края </w:t>
      </w:r>
      <w:r w:rsidRPr="00C10E9F">
        <w:rPr>
          <w:sz w:val="24"/>
          <w:szCs w:val="24"/>
        </w:rPr>
        <w:t>являются:</w:t>
      </w:r>
    </w:p>
    <w:p w:rsidR="007A4B54" w:rsidRPr="00C10E9F" w:rsidRDefault="007A4B54">
      <w:pPr>
        <w:pStyle w:val="ConsPlusNormal"/>
        <w:ind w:firstLine="709"/>
        <w:jc w:val="both"/>
        <w:rPr>
          <w:sz w:val="24"/>
          <w:szCs w:val="24"/>
        </w:rPr>
      </w:pPr>
      <w:r w:rsidRPr="00C10E9F">
        <w:rPr>
          <w:sz w:val="24"/>
          <w:szCs w:val="24"/>
        </w:rPr>
        <w:t>1) Совет депутатов</w:t>
      </w:r>
      <w:r w:rsidR="0068369C" w:rsidRPr="00C10E9F">
        <w:rPr>
          <w:sz w:val="24"/>
          <w:szCs w:val="24"/>
        </w:rPr>
        <w:t xml:space="preserve"> </w:t>
      </w:r>
      <w:r w:rsidR="00CD71D0" w:rsidRPr="00C10E9F">
        <w:rPr>
          <w:sz w:val="24"/>
          <w:szCs w:val="24"/>
        </w:rPr>
        <w:t xml:space="preserve"> </w:t>
      </w:r>
      <w:r w:rsidR="00336318" w:rsidRPr="00C10E9F">
        <w:rPr>
          <w:sz w:val="24"/>
          <w:szCs w:val="24"/>
        </w:rPr>
        <w:t>Краснодарского сельского Совета депутатов</w:t>
      </w:r>
      <w:r w:rsidRPr="00C10E9F">
        <w:rPr>
          <w:sz w:val="24"/>
          <w:szCs w:val="24"/>
        </w:rPr>
        <w:t>;</w:t>
      </w:r>
    </w:p>
    <w:p w:rsidR="007A4B54" w:rsidRPr="00C10E9F" w:rsidRDefault="0068369C">
      <w:pPr>
        <w:pStyle w:val="ConsPlusNormal"/>
        <w:ind w:firstLine="709"/>
        <w:jc w:val="both"/>
        <w:rPr>
          <w:sz w:val="24"/>
          <w:szCs w:val="24"/>
        </w:rPr>
      </w:pPr>
      <w:r w:rsidRPr="00C10E9F">
        <w:rPr>
          <w:sz w:val="24"/>
          <w:szCs w:val="24"/>
        </w:rPr>
        <w:t>2) глава сельсовета</w:t>
      </w:r>
      <w:r w:rsidR="007A4B54" w:rsidRPr="00C10E9F">
        <w:rPr>
          <w:sz w:val="24"/>
          <w:szCs w:val="24"/>
        </w:rPr>
        <w:t>;</w:t>
      </w:r>
    </w:p>
    <w:p w:rsidR="007A4B54" w:rsidRPr="00C10E9F" w:rsidRDefault="007A4B54">
      <w:pPr>
        <w:pStyle w:val="ConsPlusNormal"/>
        <w:ind w:firstLine="709"/>
        <w:jc w:val="both"/>
        <w:rPr>
          <w:sz w:val="24"/>
          <w:szCs w:val="24"/>
        </w:rPr>
      </w:pPr>
      <w:r w:rsidRPr="00C10E9F">
        <w:rPr>
          <w:sz w:val="24"/>
          <w:szCs w:val="24"/>
        </w:rPr>
        <w:t xml:space="preserve">3) Администрация </w:t>
      </w:r>
      <w:r w:rsidR="00CD71D0" w:rsidRPr="00C10E9F">
        <w:rPr>
          <w:sz w:val="24"/>
          <w:szCs w:val="24"/>
        </w:rPr>
        <w:t xml:space="preserve"> </w:t>
      </w:r>
      <w:r w:rsidR="00336318" w:rsidRPr="00C10E9F">
        <w:rPr>
          <w:sz w:val="24"/>
          <w:szCs w:val="24"/>
        </w:rPr>
        <w:t>Краснодарского сельсовета Уст</w:t>
      </w:r>
      <w:proofErr w:type="gramStart"/>
      <w:r w:rsidR="00336318" w:rsidRPr="00C10E9F">
        <w:rPr>
          <w:sz w:val="24"/>
          <w:szCs w:val="24"/>
        </w:rPr>
        <w:t>ь-</w:t>
      </w:r>
      <w:proofErr w:type="gramEnd"/>
      <w:r w:rsidR="00336318" w:rsidRPr="00C10E9F">
        <w:rPr>
          <w:sz w:val="24"/>
          <w:szCs w:val="24"/>
        </w:rPr>
        <w:t xml:space="preserve"> Пристанского </w:t>
      </w:r>
      <w:r w:rsidRPr="00C10E9F">
        <w:rPr>
          <w:sz w:val="24"/>
          <w:szCs w:val="24"/>
        </w:rPr>
        <w:t>района</w:t>
      </w:r>
      <w:r w:rsidR="0068369C" w:rsidRPr="00C10E9F">
        <w:rPr>
          <w:sz w:val="24"/>
          <w:szCs w:val="24"/>
        </w:rPr>
        <w:t xml:space="preserve"> Алтайского края</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 xml:space="preserve">4) глава Администрации </w:t>
      </w:r>
      <w:r w:rsidR="0068369C" w:rsidRPr="00C10E9F">
        <w:rPr>
          <w:sz w:val="24"/>
          <w:szCs w:val="24"/>
        </w:rPr>
        <w:t>сельсовет</w:t>
      </w:r>
      <w:r w:rsidRPr="00C10E9F">
        <w:rPr>
          <w:sz w:val="24"/>
          <w:szCs w:val="24"/>
        </w:rPr>
        <w:t>а;</w:t>
      </w:r>
    </w:p>
    <w:p w:rsidR="007A4B54" w:rsidRPr="00C10E9F" w:rsidRDefault="000A420A">
      <w:pPr>
        <w:pStyle w:val="ConsPlusNormal"/>
        <w:ind w:firstLine="709"/>
        <w:jc w:val="both"/>
        <w:rPr>
          <w:sz w:val="24"/>
          <w:szCs w:val="24"/>
        </w:rPr>
      </w:pPr>
      <w:r w:rsidRPr="00C10E9F">
        <w:rPr>
          <w:sz w:val="24"/>
          <w:szCs w:val="24"/>
        </w:rPr>
        <w:t>5</w:t>
      </w:r>
      <w:r w:rsidR="007A4B54" w:rsidRPr="00C10E9F">
        <w:rPr>
          <w:sz w:val="24"/>
          <w:szCs w:val="24"/>
        </w:rPr>
        <w:t>) главные распорядители (распорядители) бюджетных средств;</w:t>
      </w:r>
    </w:p>
    <w:p w:rsidR="007A4B54" w:rsidRPr="00C10E9F" w:rsidRDefault="000A420A">
      <w:pPr>
        <w:pStyle w:val="ConsPlusNormal"/>
        <w:ind w:firstLine="709"/>
        <w:jc w:val="both"/>
        <w:rPr>
          <w:sz w:val="24"/>
          <w:szCs w:val="24"/>
        </w:rPr>
      </w:pPr>
      <w:r w:rsidRPr="00C10E9F">
        <w:rPr>
          <w:sz w:val="24"/>
          <w:szCs w:val="24"/>
        </w:rPr>
        <w:t>6</w:t>
      </w:r>
      <w:r w:rsidR="007A4B54" w:rsidRPr="00C10E9F">
        <w:rPr>
          <w:sz w:val="24"/>
          <w:szCs w:val="24"/>
        </w:rPr>
        <w:t>) главные администраторы (администраторы) доходов бюджета;</w:t>
      </w:r>
    </w:p>
    <w:p w:rsidR="007A4B54" w:rsidRPr="00C10E9F" w:rsidRDefault="000A420A">
      <w:pPr>
        <w:pStyle w:val="ConsPlusNormal"/>
        <w:ind w:firstLine="709"/>
        <w:jc w:val="both"/>
        <w:rPr>
          <w:sz w:val="24"/>
          <w:szCs w:val="24"/>
        </w:rPr>
      </w:pPr>
      <w:r w:rsidRPr="00C10E9F">
        <w:rPr>
          <w:sz w:val="24"/>
          <w:szCs w:val="24"/>
        </w:rPr>
        <w:t>7</w:t>
      </w:r>
      <w:r w:rsidR="007A4B54" w:rsidRPr="00C10E9F">
        <w:rPr>
          <w:sz w:val="24"/>
          <w:szCs w:val="24"/>
        </w:rPr>
        <w:t>) главные администраторы (администраторы) источников финансирования дефицита бюджета;</w:t>
      </w:r>
    </w:p>
    <w:p w:rsidR="007A4B54" w:rsidRPr="00C10E9F" w:rsidRDefault="000A420A">
      <w:pPr>
        <w:pStyle w:val="ConsPlusNormal"/>
        <w:ind w:firstLine="709"/>
        <w:jc w:val="both"/>
        <w:rPr>
          <w:sz w:val="24"/>
          <w:szCs w:val="24"/>
        </w:rPr>
      </w:pPr>
      <w:r w:rsidRPr="00C10E9F">
        <w:rPr>
          <w:sz w:val="24"/>
          <w:szCs w:val="24"/>
        </w:rPr>
        <w:t>8</w:t>
      </w:r>
      <w:r w:rsidR="007A4B54" w:rsidRPr="00C10E9F">
        <w:rPr>
          <w:sz w:val="24"/>
          <w:szCs w:val="24"/>
        </w:rPr>
        <w:t>) получатели бюджетных средств;</w:t>
      </w:r>
    </w:p>
    <w:p w:rsidR="007A4B54" w:rsidRPr="00C10E9F" w:rsidRDefault="000A420A">
      <w:pPr>
        <w:pStyle w:val="ConsPlusNormal"/>
        <w:ind w:firstLine="709"/>
        <w:jc w:val="both"/>
        <w:rPr>
          <w:sz w:val="24"/>
          <w:szCs w:val="24"/>
        </w:rPr>
      </w:pPr>
      <w:r w:rsidRPr="00C10E9F">
        <w:rPr>
          <w:sz w:val="24"/>
          <w:szCs w:val="24"/>
        </w:rPr>
        <w:t>9</w:t>
      </w:r>
      <w:r w:rsidR="007A4B54" w:rsidRPr="00C10E9F">
        <w:rPr>
          <w:sz w:val="24"/>
          <w:szCs w:val="24"/>
        </w:rPr>
        <w:t>) иные органы, на которые законодательством Российской Федерации, Алтайского края могут быть возложены бюджетные, налоговые и иные полномочия.</w:t>
      </w:r>
    </w:p>
    <w:p w:rsidR="007A4B54" w:rsidRPr="00C10E9F" w:rsidRDefault="007A4B54">
      <w:pPr>
        <w:pStyle w:val="ConsPlusNormal"/>
        <w:ind w:firstLine="709"/>
        <w:jc w:val="both"/>
        <w:rPr>
          <w:sz w:val="24"/>
          <w:szCs w:val="24"/>
        </w:rPr>
      </w:pPr>
      <w:r w:rsidRPr="00C10E9F">
        <w:rPr>
          <w:sz w:val="24"/>
          <w:szCs w:val="24"/>
        </w:rPr>
        <w:t xml:space="preserve">Участники бюджетного процесса в </w:t>
      </w:r>
      <w:r w:rsidR="0068369C" w:rsidRPr="00C10E9F">
        <w:rPr>
          <w:sz w:val="24"/>
          <w:szCs w:val="24"/>
        </w:rPr>
        <w:t xml:space="preserve">муниципального образования </w:t>
      </w:r>
      <w:r w:rsidR="00CD71D0" w:rsidRPr="00C10E9F">
        <w:rPr>
          <w:sz w:val="24"/>
          <w:szCs w:val="24"/>
        </w:rPr>
        <w:t xml:space="preserve"> </w:t>
      </w:r>
      <w:r w:rsidR="000A420A" w:rsidRPr="00C10E9F">
        <w:rPr>
          <w:sz w:val="24"/>
          <w:szCs w:val="24"/>
        </w:rPr>
        <w:t>Краснодарский сельсовет Уст</w:t>
      </w:r>
      <w:proofErr w:type="gramStart"/>
      <w:r w:rsidR="000A420A" w:rsidRPr="00C10E9F">
        <w:rPr>
          <w:sz w:val="24"/>
          <w:szCs w:val="24"/>
        </w:rPr>
        <w:t>ь-</w:t>
      </w:r>
      <w:proofErr w:type="gramEnd"/>
      <w:r w:rsidR="000A420A" w:rsidRPr="00C10E9F">
        <w:rPr>
          <w:sz w:val="24"/>
          <w:szCs w:val="24"/>
        </w:rPr>
        <w:t xml:space="preserve"> Пристанского</w:t>
      </w:r>
      <w:r w:rsidR="0068369C" w:rsidRPr="00C10E9F">
        <w:rPr>
          <w:sz w:val="24"/>
          <w:szCs w:val="24"/>
        </w:rPr>
        <w:t xml:space="preserve"> района Алтайского края </w:t>
      </w:r>
      <w:r w:rsidRPr="00C10E9F">
        <w:rPr>
          <w:sz w:val="24"/>
          <w:szCs w:val="24"/>
        </w:rPr>
        <w:t>реализуют свои полномочия в соответствии с Бюджетным кодексом Российской Федерации и настоящим положением.</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 xml:space="preserve">Статья </w:t>
      </w:r>
      <w:r w:rsidR="00B63B19" w:rsidRPr="00C10E9F">
        <w:rPr>
          <w:sz w:val="24"/>
          <w:szCs w:val="24"/>
        </w:rPr>
        <w:t>9</w:t>
      </w:r>
      <w:r w:rsidRPr="00C10E9F">
        <w:rPr>
          <w:sz w:val="24"/>
          <w:szCs w:val="24"/>
        </w:rPr>
        <w:t>. Бюджетный период бюджета</w:t>
      </w:r>
      <w:r w:rsidR="0068369C" w:rsidRPr="00C10E9F">
        <w:rPr>
          <w:sz w:val="24"/>
          <w:szCs w:val="24"/>
        </w:rPr>
        <w:t xml:space="preserve"> муниципального образования </w:t>
      </w:r>
      <w:r w:rsidR="00CD71D0" w:rsidRPr="00C10E9F">
        <w:rPr>
          <w:sz w:val="24"/>
          <w:szCs w:val="24"/>
        </w:rPr>
        <w:t xml:space="preserve"> </w:t>
      </w:r>
      <w:r w:rsidR="000A420A" w:rsidRPr="00C10E9F">
        <w:rPr>
          <w:sz w:val="24"/>
          <w:szCs w:val="24"/>
        </w:rPr>
        <w:t>Краснодарский сельсовет Уст</w:t>
      </w:r>
      <w:proofErr w:type="gramStart"/>
      <w:r w:rsidR="000A420A" w:rsidRPr="00C10E9F">
        <w:rPr>
          <w:sz w:val="24"/>
          <w:szCs w:val="24"/>
        </w:rPr>
        <w:t>ь-</w:t>
      </w:r>
      <w:proofErr w:type="gramEnd"/>
      <w:r w:rsidR="000A420A" w:rsidRPr="00C10E9F">
        <w:rPr>
          <w:sz w:val="24"/>
          <w:szCs w:val="24"/>
        </w:rPr>
        <w:t xml:space="preserve"> Пристанского</w:t>
      </w:r>
      <w:r w:rsidR="0068369C" w:rsidRPr="00C10E9F">
        <w:rPr>
          <w:sz w:val="24"/>
          <w:szCs w:val="24"/>
        </w:rPr>
        <w:t xml:space="preserve"> района Алтайского края</w:t>
      </w:r>
    </w:p>
    <w:p w:rsidR="007A4B54" w:rsidRPr="00C10E9F" w:rsidRDefault="007A4B54">
      <w:pPr>
        <w:pStyle w:val="16"/>
        <w:ind w:firstLine="709"/>
        <w:rPr>
          <w:sz w:val="24"/>
          <w:szCs w:val="24"/>
        </w:rPr>
      </w:pPr>
      <w:r w:rsidRPr="00C10E9F">
        <w:rPr>
          <w:sz w:val="24"/>
          <w:szCs w:val="24"/>
        </w:rPr>
        <w:lastRenderedPageBreak/>
        <w:t>1. Проект бюджета</w:t>
      </w:r>
      <w:r w:rsidR="0068369C" w:rsidRPr="00C10E9F">
        <w:rPr>
          <w:sz w:val="24"/>
          <w:szCs w:val="24"/>
        </w:rPr>
        <w:t xml:space="preserve"> муниципального образования </w:t>
      </w:r>
      <w:r w:rsidR="000A420A" w:rsidRPr="00C10E9F">
        <w:rPr>
          <w:sz w:val="24"/>
          <w:szCs w:val="24"/>
        </w:rPr>
        <w:t>Краснодарский сельсовет Уст</w:t>
      </w:r>
      <w:proofErr w:type="gramStart"/>
      <w:r w:rsidR="000A420A" w:rsidRPr="00C10E9F">
        <w:rPr>
          <w:sz w:val="24"/>
          <w:szCs w:val="24"/>
        </w:rPr>
        <w:t>ь-</w:t>
      </w:r>
      <w:proofErr w:type="gramEnd"/>
      <w:r w:rsidR="000A420A" w:rsidRPr="00C10E9F">
        <w:rPr>
          <w:sz w:val="24"/>
          <w:szCs w:val="24"/>
        </w:rPr>
        <w:t xml:space="preserve"> Пристанского </w:t>
      </w:r>
      <w:r w:rsidR="0068369C" w:rsidRPr="00C10E9F">
        <w:rPr>
          <w:sz w:val="24"/>
          <w:szCs w:val="24"/>
        </w:rPr>
        <w:t>района Алтайского края</w:t>
      </w:r>
      <w:r w:rsidRPr="00C10E9F">
        <w:rPr>
          <w:sz w:val="24"/>
          <w:szCs w:val="24"/>
        </w:rPr>
        <w:t xml:space="preserve"> составляется и утверждается сроком на один финансовый год. </w:t>
      </w:r>
    </w:p>
    <w:p w:rsidR="007A4B54" w:rsidRPr="00C10E9F" w:rsidRDefault="007A4B54">
      <w:pPr>
        <w:pStyle w:val="16"/>
        <w:ind w:firstLine="709"/>
        <w:rPr>
          <w:sz w:val="24"/>
          <w:szCs w:val="24"/>
        </w:rPr>
      </w:pPr>
      <w:r w:rsidRPr="00C10E9F">
        <w:rPr>
          <w:sz w:val="24"/>
          <w:szCs w:val="24"/>
        </w:rPr>
        <w:t>2. Уточнение параметров утверждаемого проекта бюджета</w:t>
      </w:r>
      <w:r w:rsidR="0068369C" w:rsidRPr="00C10E9F">
        <w:rPr>
          <w:sz w:val="24"/>
          <w:szCs w:val="24"/>
        </w:rPr>
        <w:t xml:space="preserve"> муниципального образования </w:t>
      </w:r>
      <w:r w:rsidR="00CD71D0" w:rsidRPr="00C10E9F">
        <w:rPr>
          <w:sz w:val="24"/>
          <w:szCs w:val="24"/>
        </w:rPr>
        <w:t xml:space="preserve"> </w:t>
      </w:r>
      <w:r w:rsidR="000A420A" w:rsidRPr="00C10E9F">
        <w:rPr>
          <w:sz w:val="24"/>
          <w:szCs w:val="24"/>
        </w:rPr>
        <w:t>Краснодарский сельсовет Уст</w:t>
      </w:r>
      <w:proofErr w:type="gramStart"/>
      <w:r w:rsidR="000A420A" w:rsidRPr="00C10E9F">
        <w:rPr>
          <w:sz w:val="24"/>
          <w:szCs w:val="24"/>
        </w:rPr>
        <w:t>ь-</w:t>
      </w:r>
      <w:proofErr w:type="gramEnd"/>
      <w:r w:rsidR="000A420A" w:rsidRPr="00C10E9F">
        <w:rPr>
          <w:sz w:val="24"/>
          <w:szCs w:val="24"/>
        </w:rPr>
        <w:t xml:space="preserve"> Пристанского </w:t>
      </w:r>
      <w:r w:rsidR="0068369C" w:rsidRPr="00C10E9F">
        <w:rPr>
          <w:sz w:val="24"/>
          <w:szCs w:val="24"/>
        </w:rPr>
        <w:t>района Алтайского края</w:t>
      </w:r>
      <w:r w:rsidRPr="00C10E9F">
        <w:rPr>
          <w:sz w:val="24"/>
          <w:szCs w:val="24"/>
        </w:rPr>
        <w:t xml:space="preserve"> предусматривает утверждение уточнений показателей, являющихся предметом рассмотрения проекта решения о бюджете</w:t>
      </w:r>
      <w:r w:rsidR="0068369C" w:rsidRPr="00C10E9F">
        <w:rPr>
          <w:sz w:val="24"/>
          <w:szCs w:val="24"/>
        </w:rPr>
        <w:t xml:space="preserve"> муниципального образования </w:t>
      </w:r>
      <w:r w:rsidR="00CD71D0" w:rsidRPr="00C10E9F">
        <w:rPr>
          <w:sz w:val="24"/>
          <w:szCs w:val="24"/>
        </w:rPr>
        <w:t xml:space="preserve"> </w:t>
      </w:r>
      <w:r w:rsidR="000A420A" w:rsidRPr="00C10E9F">
        <w:rPr>
          <w:sz w:val="24"/>
          <w:szCs w:val="24"/>
        </w:rPr>
        <w:t>Краснодарский сельсовет Усть- Пристанского</w:t>
      </w:r>
      <w:r w:rsidR="0068369C" w:rsidRPr="00C10E9F">
        <w:rPr>
          <w:sz w:val="24"/>
          <w:szCs w:val="24"/>
        </w:rPr>
        <w:t xml:space="preserve"> района Алтайского края</w:t>
      </w:r>
      <w:r w:rsidRPr="00C10E9F">
        <w:rPr>
          <w:sz w:val="24"/>
          <w:szCs w:val="24"/>
        </w:rPr>
        <w:t>.</w:t>
      </w:r>
    </w:p>
    <w:p w:rsidR="007A4B54" w:rsidRPr="00C10E9F" w:rsidRDefault="007A4B54">
      <w:pPr>
        <w:pStyle w:val="16"/>
        <w:ind w:firstLine="709"/>
        <w:rPr>
          <w:sz w:val="24"/>
          <w:szCs w:val="24"/>
        </w:rPr>
      </w:pPr>
      <w:r w:rsidRPr="00C10E9F">
        <w:rPr>
          <w:sz w:val="24"/>
          <w:szCs w:val="24"/>
        </w:rPr>
        <w:t xml:space="preserve">3. Нормативные правовые акты о налогах и сборах, приводящие к изменению доходов бюджетной системы </w:t>
      </w:r>
      <w:r w:rsidR="0068369C" w:rsidRPr="00C10E9F">
        <w:rPr>
          <w:sz w:val="24"/>
          <w:szCs w:val="24"/>
        </w:rPr>
        <w:t xml:space="preserve">муниципального образования </w:t>
      </w:r>
      <w:r w:rsidR="00CD71D0" w:rsidRPr="00C10E9F">
        <w:rPr>
          <w:sz w:val="24"/>
          <w:szCs w:val="24"/>
        </w:rPr>
        <w:t xml:space="preserve"> </w:t>
      </w:r>
      <w:r w:rsidR="000A420A" w:rsidRPr="00C10E9F">
        <w:rPr>
          <w:sz w:val="24"/>
          <w:szCs w:val="24"/>
        </w:rPr>
        <w:t>Краснодарский сельсовет Уст</w:t>
      </w:r>
      <w:proofErr w:type="gramStart"/>
      <w:r w:rsidR="000A420A" w:rsidRPr="00C10E9F">
        <w:rPr>
          <w:sz w:val="24"/>
          <w:szCs w:val="24"/>
        </w:rPr>
        <w:t>ь-</w:t>
      </w:r>
      <w:proofErr w:type="gramEnd"/>
      <w:r w:rsidR="000A420A" w:rsidRPr="00C10E9F">
        <w:rPr>
          <w:sz w:val="24"/>
          <w:szCs w:val="24"/>
        </w:rPr>
        <w:t xml:space="preserve"> Пристанского</w:t>
      </w:r>
      <w:r w:rsidR="0068369C" w:rsidRPr="00C10E9F">
        <w:rPr>
          <w:sz w:val="24"/>
          <w:szCs w:val="24"/>
        </w:rPr>
        <w:t xml:space="preserve"> района Алтайского края </w:t>
      </w:r>
      <w:r w:rsidRPr="00C10E9F">
        <w:rPr>
          <w:sz w:val="24"/>
          <w:szCs w:val="24"/>
        </w:rPr>
        <w:t xml:space="preserve">и вступающие в силу в очередном финансовом году, должны быть приняты до внесения в </w:t>
      </w:r>
      <w:r w:rsidR="000A420A" w:rsidRPr="00C10E9F">
        <w:rPr>
          <w:sz w:val="24"/>
          <w:szCs w:val="24"/>
        </w:rPr>
        <w:t>Краснодарский сельский Совет депутатов</w:t>
      </w:r>
      <w:r w:rsidRPr="00C10E9F">
        <w:rPr>
          <w:sz w:val="24"/>
          <w:szCs w:val="24"/>
        </w:rPr>
        <w:t xml:space="preserve"> проекта решения о бюджете</w:t>
      </w:r>
      <w:r w:rsidR="0068369C" w:rsidRPr="00C10E9F">
        <w:rPr>
          <w:sz w:val="24"/>
          <w:szCs w:val="24"/>
        </w:rPr>
        <w:t xml:space="preserve"> муниципального образования </w:t>
      </w:r>
      <w:r w:rsidR="00CD71D0" w:rsidRPr="00C10E9F">
        <w:rPr>
          <w:sz w:val="24"/>
          <w:szCs w:val="24"/>
        </w:rPr>
        <w:t xml:space="preserve"> </w:t>
      </w:r>
      <w:r w:rsidR="000A420A" w:rsidRPr="00C10E9F">
        <w:rPr>
          <w:sz w:val="24"/>
          <w:szCs w:val="24"/>
        </w:rPr>
        <w:t>Краснодарский сельсовет Усть- Пристанского</w:t>
      </w:r>
      <w:r w:rsidR="0068369C" w:rsidRPr="00C10E9F">
        <w:rPr>
          <w:sz w:val="24"/>
          <w:szCs w:val="24"/>
        </w:rPr>
        <w:t xml:space="preserve"> района Алтайского края</w:t>
      </w:r>
      <w:r w:rsidRPr="00C10E9F">
        <w:rPr>
          <w:sz w:val="24"/>
          <w:szCs w:val="24"/>
        </w:rPr>
        <w:t xml:space="preserve">.                                                                                                                                                       </w:t>
      </w:r>
    </w:p>
    <w:p w:rsidR="007A4B54" w:rsidRPr="00C10E9F" w:rsidRDefault="007A4B54">
      <w:pPr>
        <w:pStyle w:val="16"/>
        <w:ind w:firstLine="709"/>
        <w:rPr>
          <w:sz w:val="24"/>
          <w:szCs w:val="24"/>
        </w:rPr>
      </w:pPr>
      <w:r w:rsidRPr="00C10E9F">
        <w:rPr>
          <w:sz w:val="24"/>
          <w:szCs w:val="24"/>
        </w:rPr>
        <w:t>4. Внесение изменений в нормативные правовые акты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w:t>
      </w:r>
      <w:r w:rsidR="0068369C" w:rsidRPr="00C10E9F">
        <w:rPr>
          <w:sz w:val="24"/>
          <w:szCs w:val="24"/>
        </w:rPr>
        <w:t xml:space="preserve"> муниципального образования </w:t>
      </w:r>
      <w:r w:rsidR="00CD71D0" w:rsidRPr="00C10E9F">
        <w:rPr>
          <w:sz w:val="24"/>
          <w:szCs w:val="24"/>
        </w:rPr>
        <w:t xml:space="preserve"> </w:t>
      </w:r>
      <w:r w:rsidR="00DF6C08" w:rsidRPr="00C10E9F">
        <w:rPr>
          <w:sz w:val="24"/>
          <w:szCs w:val="24"/>
        </w:rPr>
        <w:t>Краснодарский сельсовет Уст</w:t>
      </w:r>
      <w:proofErr w:type="gramStart"/>
      <w:r w:rsidR="00DF6C08" w:rsidRPr="00C10E9F">
        <w:rPr>
          <w:sz w:val="24"/>
          <w:szCs w:val="24"/>
        </w:rPr>
        <w:t>ь-</w:t>
      </w:r>
      <w:proofErr w:type="gramEnd"/>
      <w:r w:rsidR="00DF6C08" w:rsidRPr="00C10E9F">
        <w:rPr>
          <w:sz w:val="24"/>
          <w:szCs w:val="24"/>
        </w:rPr>
        <w:t xml:space="preserve"> Пристанского </w:t>
      </w:r>
      <w:r w:rsidR="0068369C" w:rsidRPr="00C10E9F">
        <w:rPr>
          <w:sz w:val="24"/>
          <w:szCs w:val="24"/>
        </w:rPr>
        <w:t>района Алтайского края</w:t>
      </w:r>
      <w:r w:rsidRPr="00C10E9F">
        <w:rPr>
          <w:sz w:val="24"/>
          <w:szCs w:val="24"/>
        </w:rPr>
        <w:t>.</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B63B19" w:rsidRPr="00C10E9F">
        <w:rPr>
          <w:sz w:val="24"/>
          <w:szCs w:val="24"/>
        </w:rPr>
        <w:t>0</w:t>
      </w:r>
      <w:r w:rsidRPr="00C10E9F">
        <w:rPr>
          <w:sz w:val="24"/>
          <w:szCs w:val="24"/>
        </w:rPr>
        <w:t>. Состав решения о бюджете</w:t>
      </w:r>
      <w:r w:rsidR="0068369C" w:rsidRPr="00C10E9F">
        <w:rPr>
          <w:sz w:val="24"/>
          <w:szCs w:val="24"/>
        </w:rPr>
        <w:t xml:space="preserve"> муниципального образования </w:t>
      </w:r>
      <w:r w:rsidR="00CD71D0" w:rsidRPr="00C10E9F">
        <w:rPr>
          <w:sz w:val="24"/>
          <w:szCs w:val="24"/>
        </w:rPr>
        <w:t xml:space="preserve"> </w:t>
      </w:r>
      <w:r w:rsidR="00E60A69" w:rsidRPr="00C10E9F">
        <w:rPr>
          <w:sz w:val="24"/>
          <w:szCs w:val="24"/>
        </w:rPr>
        <w:t>Краснодарский сельсовет Уст</w:t>
      </w:r>
      <w:proofErr w:type="gramStart"/>
      <w:r w:rsidR="00E60A69" w:rsidRPr="00C10E9F">
        <w:rPr>
          <w:sz w:val="24"/>
          <w:szCs w:val="24"/>
        </w:rPr>
        <w:t>ь-</w:t>
      </w:r>
      <w:proofErr w:type="gramEnd"/>
      <w:r w:rsidR="00E60A69" w:rsidRPr="00C10E9F">
        <w:rPr>
          <w:sz w:val="24"/>
          <w:szCs w:val="24"/>
        </w:rPr>
        <w:t xml:space="preserve"> Пристанского</w:t>
      </w:r>
      <w:r w:rsidR="0068369C" w:rsidRPr="00C10E9F">
        <w:rPr>
          <w:sz w:val="24"/>
          <w:szCs w:val="24"/>
        </w:rPr>
        <w:t xml:space="preserve"> района Алтайского края</w:t>
      </w:r>
    </w:p>
    <w:p w:rsidR="007A4B54" w:rsidRPr="00C10E9F" w:rsidRDefault="007A4B54">
      <w:pPr>
        <w:pStyle w:val="ConsPlusNormal"/>
        <w:ind w:firstLine="709"/>
        <w:jc w:val="both"/>
        <w:rPr>
          <w:sz w:val="24"/>
          <w:szCs w:val="24"/>
        </w:rPr>
      </w:pPr>
      <w:r w:rsidRPr="00C10E9F">
        <w:rPr>
          <w:sz w:val="24"/>
          <w:szCs w:val="24"/>
        </w:rPr>
        <w:t xml:space="preserve">1. В решении о бюджете </w:t>
      </w:r>
      <w:r w:rsidR="0068369C" w:rsidRPr="00C10E9F">
        <w:rPr>
          <w:sz w:val="24"/>
          <w:szCs w:val="24"/>
        </w:rPr>
        <w:t xml:space="preserve">муниципального образования </w:t>
      </w:r>
      <w:r w:rsidR="00CD71D0" w:rsidRPr="00C10E9F">
        <w:rPr>
          <w:sz w:val="24"/>
          <w:szCs w:val="24"/>
        </w:rPr>
        <w:t xml:space="preserve"> </w:t>
      </w:r>
      <w:r w:rsidR="00E60A69" w:rsidRPr="00C10E9F">
        <w:rPr>
          <w:sz w:val="24"/>
          <w:szCs w:val="24"/>
        </w:rPr>
        <w:t>Краснодарский сельсовет Уст</w:t>
      </w:r>
      <w:proofErr w:type="gramStart"/>
      <w:r w:rsidR="00E60A69" w:rsidRPr="00C10E9F">
        <w:rPr>
          <w:sz w:val="24"/>
          <w:szCs w:val="24"/>
        </w:rPr>
        <w:t>ь-</w:t>
      </w:r>
      <w:proofErr w:type="gramEnd"/>
      <w:r w:rsidR="00E60A69" w:rsidRPr="00C10E9F">
        <w:rPr>
          <w:sz w:val="24"/>
          <w:szCs w:val="24"/>
        </w:rPr>
        <w:t xml:space="preserve"> Пристанского </w:t>
      </w:r>
      <w:r w:rsidR="0068369C" w:rsidRPr="00C10E9F">
        <w:rPr>
          <w:sz w:val="24"/>
          <w:szCs w:val="24"/>
        </w:rPr>
        <w:t xml:space="preserve">района Алтайского края </w:t>
      </w:r>
      <w:r w:rsidRPr="00C10E9F">
        <w:rPr>
          <w:sz w:val="24"/>
          <w:szCs w:val="24"/>
        </w:rPr>
        <w:t>на очередной финансовый год должны содержаться основные характеристики бюджета, к которым относятся общий объем доходов бюджета</w:t>
      </w:r>
      <w:r w:rsidR="0068369C" w:rsidRPr="00C10E9F">
        <w:rPr>
          <w:sz w:val="24"/>
          <w:szCs w:val="24"/>
        </w:rPr>
        <w:t xml:space="preserve"> муниципального образования </w:t>
      </w:r>
      <w:r w:rsidR="00E60A69" w:rsidRPr="00C10E9F">
        <w:rPr>
          <w:sz w:val="24"/>
          <w:szCs w:val="24"/>
        </w:rPr>
        <w:t>Краснодарский сельсовет Усть- Пристанского</w:t>
      </w:r>
      <w:r w:rsidR="0068369C" w:rsidRPr="00C10E9F">
        <w:rPr>
          <w:sz w:val="24"/>
          <w:szCs w:val="24"/>
        </w:rPr>
        <w:t xml:space="preserve"> района Алтайского края</w:t>
      </w:r>
      <w:r w:rsidRPr="00C10E9F">
        <w:rPr>
          <w:sz w:val="24"/>
          <w:szCs w:val="24"/>
        </w:rPr>
        <w:t>, общий объем расходов, дефицит (</w:t>
      </w:r>
      <w:proofErr w:type="spellStart"/>
      <w:r w:rsidRPr="00C10E9F">
        <w:rPr>
          <w:sz w:val="24"/>
          <w:szCs w:val="24"/>
        </w:rPr>
        <w:t>профицит</w:t>
      </w:r>
      <w:proofErr w:type="spellEnd"/>
      <w:r w:rsidRPr="00C10E9F">
        <w:rPr>
          <w:sz w:val="24"/>
          <w:szCs w:val="24"/>
        </w:rPr>
        <w:t>) бюджета, а также иные показатели, установленные Бюджетным кодексом Российской федерации.</w:t>
      </w:r>
    </w:p>
    <w:p w:rsidR="007A4B54" w:rsidRPr="00C10E9F" w:rsidRDefault="007A4B54">
      <w:pPr>
        <w:pStyle w:val="ConsPlusNormal"/>
        <w:ind w:firstLine="709"/>
        <w:jc w:val="both"/>
        <w:rPr>
          <w:sz w:val="24"/>
          <w:szCs w:val="24"/>
        </w:rPr>
      </w:pPr>
      <w:r w:rsidRPr="00C10E9F">
        <w:rPr>
          <w:sz w:val="24"/>
          <w:szCs w:val="24"/>
        </w:rPr>
        <w:t xml:space="preserve">2. Решением о бюджете </w:t>
      </w:r>
      <w:r w:rsidR="00B63B19" w:rsidRPr="00C10E9F">
        <w:rPr>
          <w:sz w:val="24"/>
          <w:szCs w:val="24"/>
        </w:rPr>
        <w:t xml:space="preserve">муниципального образования </w:t>
      </w:r>
      <w:r w:rsidR="00CD71D0" w:rsidRPr="00C10E9F">
        <w:rPr>
          <w:sz w:val="24"/>
          <w:szCs w:val="24"/>
        </w:rPr>
        <w:t xml:space="preserve"> </w:t>
      </w:r>
      <w:r w:rsidR="00E60A69" w:rsidRPr="00C10E9F">
        <w:rPr>
          <w:sz w:val="24"/>
          <w:szCs w:val="24"/>
        </w:rPr>
        <w:t>Краснодарский сельсовет Уст</w:t>
      </w:r>
      <w:proofErr w:type="gramStart"/>
      <w:r w:rsidR="00E60A69" w:rsidRPr="00C10E9F">
        <w:rPr>
          <w:sz w:val="24"/>
          <w:szCs w:val="24"/>
        </w:rPr>
        <w:t>ь-</w:t>
      </w:r>
      <w:proofErr w:type="gramEnd"/>
      <w:r w:rsidR="00E60A69" w:rsidRPr="00C10E9F">
        <w:rPr>
          <w:sz w:val="24"/>
          <w:szCs w:val="24"/>
        </w:rPr>
        <w:t xml:space="preserve"> Пристанского</w:t>
      </w:r>
      <w:r w:rsidR="00B63B19" w:rsidRPr="00C10E9F">
        <w:rPr>
          <w:sz w:val="24"/>
          <w:szCs w:val="24"/>
        </w:rPr>
        <w:t xml:space="preserve"> района Алтайского края </w:t>
      </w:r>
      <w:r w:rsidRPr="00C10E9F">
        <w:rPr>
          <w:sz w:val="24"/>
          <w:szCs w:val="24"/>
        </w:rPr>
        <w:t>на очередной финансовый год утверждаются:</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перечень главных администраторов доходов бюджета муниципального образования;</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 xml:space="preserve">перечень главных </w:t>
      </w:r>
      <w:proofErr w:type="gramStart"/>
      <w:r w:rsidRPr="00C10E9F">
        <w:rPr>
          <w:sz w:val="24"/>
          <w:szCs w:val="24"/>
        </w:rPr>
        <w:t>администраторов источников финансирования дефицита бюджета муниципального образования</w:t>
      </w:r>
      <w:proofErr w:type="gramEnd"/>
      <w:r w:rsidRPr="00C10E9F">
        <w:rPr>
          <w:sz w:val="24"/>
          <w:szCs w:val="24"/>
        </w:rPr>
        <w:t>;</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proofErr w:type="gramStart"/>
      <w:r w:rsidRPr="00C10E9F">
        <w:rPr>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C10E9F">
        <w:rPr>
          <w:sz w:val="24"/>
          <w:szCs w:val="24"/>
        </w:rPr>
        <w:t>непрограммным</w:t>
      </w:r>
      <w:proofErr w:type="spellEnd"/>
      <w:r w:rsidRPr="00C10E9F">
        <w:rPr>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C10E9F">
        <w:rPr>
          <w:sz w:val="24"/>
          <w:szCs w:val="24"/>
        </w:rPr>
        <w:t>непрограммным</w:t>
      </w:r>
      <w:proofErr w:type="spellEnd"/>
      <w:r w:rsidRPr="00C10E9F">
        <w:rPr>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w:t>
      </w:r>
      <w:proofErr w:type="gramEnd"/>
      <w:r w:rsidRPr="00C10E9F">
        <w:rPr>
          <w:sz w:val="24"/>
          <w:szCs w:val="24"/>
        </w:rPr>
        <w:t xml:space="preserve"> плановый период), а также по разделам и подразделам классификации расходов бюджета в случаях, установленных Кодексом, муниципальным правовым актом совета депутатов МО;</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ведомственная структура расходов бюджета на очередной финансовый год и плановый период;</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общий объем бюджетных ассигнований, направляемых на исполнение публичных нормативных обязательств;</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proofErr w:type="gramStart"/>
      <w:r w:rsidRPr="00C10E9F">
        <w:rPr>
          <w:sz w:val="24"/>
          <w:szCs w:val="24"/>
        </w:rPr>
        <w:lastRenderedPageBreak/>
        <w:t>общий объем условно утверждаемых (утвержденных) расходов в случае утверждения бюджета муниципального образования на очередной финансовый год и плановый период на первый год планового периода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w:t>
      </w:r>
      <w:proofErr w:type="gramEnd"/>
      <w:r w:rsidRPr="00C10E9F">
        <w:rPr>
          <w:sz w:val="24"/>
          <w:szCs w:val="24"/>
        </w:rPr>
        <w:t xml:space="preserve"> планового периода в объеме не менее 5 процентов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источники финансирования дефицита бюджета муниципального образования на очередной финансовый год (очередной финансовый год и плановый период);</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10E9F">
        <w:rPr>
          <w:sz w:val="24"/>
          <w:szCs w:val="24"/>
        </w:rPr>
        <w:t>указанием</w:t>
      </w:r>
      <w:proofErr w:type="gramEnd"/>
      <w:r w:rsidRPr="00C10E9F">
        <w:rPr>
          <w:sz w:val="24"/>
          <w:szCs w:val="24"/>
        </w:rPr>
        <w:t xml:space="preserve"> в том числе верхнего предела долга по муниципальным гарантиям;</w:t>
      </w:r>
    </w:p>
    <w:p w:rsidR="002E212A" w:rsidRPr="00C10E9F" w:rsidRDefault="002E212A" w:rsidP="002E212A">
      <w:pPr>
        <w:widowControl w:val="0"/>
        <w:numPr>
          <w:ilvl w:val="0"/>
          <w:numId w:val="8"/>
        </w:numPr>
        <w:tabs>
          <w:tab w:val="clear" w:pos="1429"/>
        </w:tabs>
        <w:suppressAutoHyphens w:val="0"/>
        <w:autoSpaceDE w:val="0"/>
        <w:autoSpaceDN w:val="0"/>
        <w:adjustRightInd w:val="0"/>
        <w:ind w:left="540" w:right="-5"/>
        <w:rPr>
          <w:sz w:val="24"/>
          <w:szCs w:val="24"/>
        </w:rPr>
      </w:pPr>
      <w:r w:rsidRPr="00C10E9F">
        <w:rPr>
          <w:sz w:val="24"/>
          <w:szCs w:val="24"/>
        </w:rPr>
        <w:t>иные показатели бюджета муниципального образования</w:t>
      </w:r>
      <w:r w:rsidR="00147C44" w:rsidRPr="00C10E9F">
        <w:rPr>
          <w:sz w:val="24"/>
          <w:szCs w:val="24"/>
        </w:rPr>
        <w:t xml:space="preserve"> Краснодарский сельсовет Уст</w:t>
      </w:r>
      <w:proofErr w:type="gramStart"/>
      <w:r w:rsidR="00147C44" w:rsidRPr="00C10E9F">
        <w:rPr>
          <w:sz w:val="24"/>
          <w:szCs w:val="24"/>
        </w:rPr>
        <w:t>ь-</w:t>
      </w:r>
      <w:proofErr w:type="gramEnd"/>
      <w:r w:rsidR="00147C44" w:rsidRPr="00C10E9F">
        <w:rPr>
          <w:sz w:val="24"/>
          <w:szCs w:val="24"/>
        </w:rPr>
        <w:t xml:space="preserve"> Пристанского района Алтайского края</w:t>
      </w:r>
      <w:r w:rsidRPr="00C10E9F">
        <w:rPr>
          <w:sz w:val="24"/>
          <w:szCs w:val="24"/>
        </w:rPr>
        <w:t>, установленные Кодексом и настоящим Положением.</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990475" w:rsidRPr="00C10E9F">
        <w:rPr>
          <w:sz w:val="24"/>
          <w:szCs w:val="24"/>
        </w:rPr>
        <w:t>1</w:t>
      </w:r>
      <w:r w:rsidRPr="00C10E9F">
        <w:rPr>
          <w:sz w:val="24"/>
          <w:szCs w:val="24"/>
        </w:rPr>
        <w:t>. Документы и материалы, представляемые в</w:t>
      </w:r>
      <w:r w:rsidR="00351F97" w:rsidRPr="00C10E9F">
        <w:rPr>
          <w:sz w:val="24"/>
          <w:szCs w:val="24"/>
        </w:rPr>
        <w:t xml:space="preserve"> Краснодарский сельский</w:t>
      </w:r>
      <w:r w:rsidRPr="00C10E9F">
        <w:rPr>
          <w:sz w:val="24"/>
          <w:szCs w:val="24"/>
        </w:rPr>
        <w:t xml:space="preserve"> Совет депутатов одновременно с решением о бюджете</w:t>
      </w:r>
      <w:r w:rsidR="004F27F2" w:rsidRPr="00C10E9F">
        <w:rPr>
          <w:sz w:val="24"/>
          <w:szCs w:val="24"/>
        </w:rPr>
        <w:t xml:space="preserve"> муниципального образования </w:t>
      </w:r>
      <w:r w:rsidR="00964BF3" w:rsidRPr="00C10E9F">
        <w:rPr>
          <w:sz w:val="24"/>
          <w:szCs w:val="24"/>
        </w:rPr>
        <w:t xml:space="preserve"> </w:t>
      </w:r>
      <w:r w:rsidR="00841A9E" w:rsidRPr="00C10E9F">
        <w:rPr>
          <w:sz w:val="24"/>
          <w:szCs w:val="24"/>
        </w:rPr>
        <w:t>Краснодарский сельсовет Уст</w:t>
      </w:r>
      <w:proofErr w:type="gramStart"/>
      <w:r w:rsidR="00841A9E" w:rsidRPr="00C10E9F">
        <w:rPr>
          <w:sz w:val="24"/>
          <w:szCs w:val="24"/>
        </w:rPr>
        <w:t>ь-</w:t>
      </w:r>
      <w:proofErr w:type="gramEnd"/>
      <w:r w:rsidR="00841A9E" w:rsidRPr="00C10E9F">
        <w:rPr>
          <w:sz w:val="24"/>
          <w:szCs w:val="24"/>
        </w:rPr>
        <w:t xml:space="preserve"> Пристанского </w:t>
      </w:r>
      <w:r w:rsidR="004F27F2" w:rsidRPr="00C10E9F">
        <w:rPr>
          <w:sz w:val="24"/>
          <w:szCs w:val="24"/>
        </w:rPr>
        <w:t>района Алтайского края</w:t>
      </w:r>
    </w:p>
    <w:p w:rsidR="007A4B54" w:rsidRPr="00C10E9F" w:rsidRDefault="007A4B54">
      <w:pPr>
        <w:pStyle w:val="ConsPlusNormal"/>
        <w:ind w:firstLine="709"/>
        <w:jc w:val="both"/>
        <w:rPr>
          <w:sz w:val="24"/>
          <w:szCs w:val="24"/>
        </w:rPr>
      </w:pPr>
      <w:r w:rsidRPr="00C10E9F">
        <w:rPr>
          <w:sz w:val="24"/>
          <w:szCs w:val="24"/>
        </w:rPr>
        <w:t xml:space="preserve">1. Одновременно с проектом решения о бюджете </w:t>
      </w:r>
      <w:r w:rsidR="00A06990" w:rsidRPr="00C10E9F">
        <w:rPr>
          <w:sz w:val="24"/>
          <w:szCs w:val="24"/>
        </w:rPr>
        <w:t xml:space="preserve">муниципального образования </w:t>
      </w:r>
      <w:r w:rsidR="00964BF3" w:rsidRPr="00C10E9F">
        <w:rPr>
          <w:sz w:val="24"/>
          <w:szCs w:val="24"/>
        </w:rPr>
        <w:t xml:space="preserve"> </w:t>
      </w:r>
      <w:r w:rsidR="005B109D" w:rsidRPr="00C10E9F">
        <w:rPr>
          <w:sz w:val="24"/>
          <w:szCs w:val="24"/>
        </w:rPr>
        <w:t>Краснодарский сельсовет Уст</w:t>
      </w:r>
      <w:proofErr w:type="gramStart"/>
      <w:r w:rsidR="005B109D" w:rsidRPr="00C10E9F">
        <w:rPr>
          <w:sz w:val="24"/>
          <w:szCs w:val="24"/>
        </w:rPr>
        <w:t>ь-</w:t>
      </w:r>
      <w:proofErr w:type="gramEnd"/>
      <w:r w:rsidR="005B109D" w:rsidRPr="00C10E9F">
        <w:rPr>
          <w:sz w:val="24"/>
          <w:szCs w:val="24"/>
        </w:rPr>
        <w:t xml:space="preserve"> Пристанского </w:t>
      </w:r>
      <w:r w:rsidR="00A06990" w:rsidRPr="00C10E9F">
        <w:rPr>
          <w:sz w:val="24"/>
          <w:szCs w:val="24"/>
        </w:rPr>
        <w:t xml:space="preserve">района Алтайского края </w:t>
      </w:r>
      <w:r w:rsidRPr="00C10E9F">
        <w:rPr>
          <w:sz w:val="24"/>
          <w:szCs w:val="24"/>
        </w:rPr>
        <w:t xml:space="preserve">на очередной финансовый год в </w:t>
      </w:r>
      <w:r w:rsidR="005B109D" w:rsidRPr="00C10E9F">
        <w:rPr>
          <w:sz w:val="24"/>
          <w:szCs w:val="24"/>
        </w:rPr>
        <w:t xml:space="preserve">Краснодарский сельский </w:t>
      </w:r>
      <w:r w:rsidRPr="00C10E9F">
        <w:rPr>
          <w:sz w:val="24"/>
          <w:szCs w:val="24"/>
        </w:rPr>
        <w:t>Совет депутатов</w:t>
      </w:r>
      <w:r w:rsidR="00A06990" w:rsidRPr="00C10E9F">
        <w:rPr>
          <w:sz w:val="24"/>
          <w:szCs w:val="24"/>
        </w:rPr>
        <w:t xml:space="preserve"> </w:t>
      </w:r>
      <w:r w:rsidRPr="00C10E9F">
        <w:rPr>
          <w:sz w:val="24"/>
          <w:szCs w:val="24"/>
        </w:rPr>
        <w:t>представляются:</w:t>
      </w:r>
    </w:p>
    <w:p w:rsidR="007A4B54" w:rsidRPr="00C10E9F" w:rsidRDefault="007A4B54">
      <w:pPr>
        <w:pStyle w:val="s1"/>
        <w:numPr>
          <w:ilvl w:val="0"/>
          <w:numId w:val="5"/>
        </w:numPr>
        <w:ind w:left="0" w:firstLine="709"/>
        <w:rPr>
          <w:sz w:val="24"/>
          <w:szCs w:val="24"/>
        </w:rPr>
      </w:pPr>
      <w:r w:rsidRPr="00C10E9F">
        <w:rPr>
          <w:sz w:val="24"/>
          <w:szCs w:val="24"/>
        </w:rPr>
        <w:t xml:space="preserve">основные направления бюджетной и налоговой политики </w:t>
      </w:r>
      <w:r w:rsidR="00A06990" w:rsidRPr="00C10E9F">
        <w:rPr>
          <w:sz w:val="24"/>
          <w:szCs w:val="24"/>
        </w:rPr>
        <w:t xml:space="preserve">муниципального образования </w:t>
      </w:r>
      <w:r w:rsidR="005A0B01" w:rsidRPr="00C10E9F">
        <w:rPr>
          <w:sz w:val="24"/>
          <w:szCs w:val="24"/>
        </w:rPr>
        <w:t>Краснодарский сельсовет Уст</w:t>
      </w:r>
      <w:proofErr w:type="gramStart"/>
      <w:r w:rsidR="005A0B01" w:rsidRPr="00C10E9F">
        <w:rPr>
          <w:sz w:val="24"/>
          <w:szCs w:val="24"/>
        </w:rPr>
        <w:t>ь-</w:t>
      </w:r>
      <w:proofErr w:type="gramEnd"/>
      <w:r w:rsidR="005A0B01" w:rsidRPr="00C10E9F">
        <w:rPr>
          <w:sz w:val="24"/>
          <w:szCs w:val="24"/>
        </w:rPr>
        <w:t xml:space="preserve"> Пристанского </w:t>
      </w:r>
      <w:r w:rsidR="00A06990" w:rsidRPr="00C10E9F">
        <w:rPr>
          <w:sz w:val="24"/>
          <w:szCs w:val="24"/>
        </w:rPr>
        <w:t>района Алтайского края</w:t>
      </w:r>
      <w:r w:rsidRPr="00C10E9F">
        <w:rPr>
          <w:sz w:val="24"/>
          <w:szCs w:val="24"/>
        </w:rPr>
        <w:t>;</w:t>
      </w:r>
    </w:p>
    <w:p w:rsidR="007A4B54" w:rsidRPr="00C10E9F" w:rsidRDefault="007A4B54">
      <w:pPr>
        <w:pStyle w:val="s1"/>
        <w:numPr>
          <w:ilvl w:val="0"/>
          <w:numId w:val="5"/>
        </w:numPr>
        <w:ind w:left="0" w:firstLine="709"/>
        <w:rPr>
          <w:sz w:val="24"/>
          <w:szCs w:val="24"/>
        </w:rPr>
      </w:pPr>
      <w:r w:rsidRPr="00C10E9F">
        <w:rPr>
          <w:sz w:val="24"/>
          <w:szCs w:val="24"/>
        </w:rPr>
        <w:t xml:space="preserve">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proofErr w:type="gramStart"/>
      <w:r w:rsidRPr="00C10E9F">
        <w:rPr>
          <w:sz w:val="24"/>
          <w:szCs w:val="24"/>
        </w:rPr>
        <w:t>соответствующей</w:t>
      </w:r>
      <w:proofErr w:type="gramEnd"/>
      <w:r w:rsidRPr="00C10E9F">
        <w:rPr>
          <w:sz w:val="24"/>
          <w:szCs w:val="24"/>
        </w:rPr>
        <w:t xml:space="preserve"> за текущий финансовый год;</w:t>
      </w:r>
    </w:p>
    <w:p w:rsidR="007A4B54" w:rsidRPr="00C10E9F" w:rsidRDefault="007A4B54">
      <w:pPr>
        <w:pStyle w:val="s1"/>
        <w:numPr>
          <w:ilvl w:val="0"/>
          <w:numId w:val="5"/>
        </w:numPr>
        <w:ind w:left="0" w:firstLine="709"/>
        <w:rPr>
          <w:sz w:val="24"/>
          <w:szCs w:val="24"/>
        </w:rPr>
      </w:pPr>
      <w:r w:rsidRPr="00C10E9F">
        <w:rPr>
          <w:sz w:val="24"/>
          <w:szCs w:val="24"/>
        </w:rPr>
        <w:t xml:space="preserve">прогноз социально-экономического развития </w:t>
      </w:r>
      <w:r w:rsidR="00A06990" w:rsidRPr="00C10E9F">
        <w:rPr>
          <w:sz w:val="24"/>
          <w:szCs w:val="24"/>
        </w:rPr>
        <w:t xml:space="preserve">муниципального образования </w:t>
      </w:r>
      <w:r w:rsidR="00964BF3" w:rsidRPr="00C10E9F">
        <w:rPr>
          <w:sz w:val="24"/>
          <w:szCs w:val="24"/>
        </w:rPr>
        <w:t xml:space="preserve"> </w:t>
      </w:r>
      <w:r w:rsidR="005A0B01" w:rsidRPr="00C10E9F">
        <w:rPr>
          <w:sz w:val="24"/>
          <w:szCs w:val="24"/>
        </w:rPr>
        <w:t>Краснодарский сельсовет Уст</w:t>
      </w:r>
      <w:proofErr w:type="gramStart"/>
      <w:r w:rsidR="005A0B01" w:rsidRPr="00C10E9F">
        <w:rPr>
          <w:sz w:val="24"/>
          <w:szCs w:val="24"/>
        </w:rPr>
        <w:t>ь-</w:t>
      </w:r>
      <w:proofErr w:type="gramEnd"/>
      <w:r w:rsidR="005A0B01" w:rsidRPr="00C10E9F">
        <w:rPr>
          <w:sz w:val="24"/>
          <w:szCs w:val="24"/>
        </w:rPr>
        <w:t xml:space="preserve"> Пристанского </w:t>
      </w:r>
      <w:r w:rsidR="00A06990" w:rsidRPr="00C10E9F">
        <w:rPr>
          <w:sz w:val="24"/>
          <w:szCs w:val="24"/>
        </w:rPr>
        <w:t>района Алтайского края</w:t>
      </w:r>
      <w:r w:rsidRPr="00C10E9F">
        <w:rPr>
          <w:sz w:val="24"/>
          <w:szCs w:val="24"/>
        </w:rPr>
        <w:t>;</w:t>
      </w:r>
    </w:p>
    <w:p w:rsidR="007A4B54" w:rsidRPr="00C10E9F" w:rsidRDefault="007A4B54">
      <w:pPr>
        <w:pStyle w:val="s1"/>
        <w:numPr>
          <w:ilvl w:val="0"/>
          <w:numId w:val="5"/>
        </w:numPr>
        <w:ind w:left="0" w:firstLine="709"/>
        <w:rPr>
          <w:sz w:val="24"/>
          <w:szCs w:val="24"/>
        </w:rPr>
      </w:pPr>
      <w:r w:rsidRPr="00C10E9F">
        <w:rPr>
          <w:sz w:val="24"/>
          <w:szCs w:val="24"/>
        </w:rPr>
        <w:t>прогноз основных характеристик (общий объем доходов, общий объем расходов, дефицита (</w:t>
      </w:r>
      <w:proofErr w:type="spellStart"/>
      <w:r w:rsidRPr="00C10E9F">
        <w:rPr>
          <w:sz w:val="24"/>
          <w:szCs w:val="24"/>
        </w:rPr>
        <w:t>профицита</w:t>
      </w:r>
      <w:proofErr w:type="spellEnd"/>
      <w:r w:rsidRPr="00C10E9F">
        <w:rPr>
          <w:sz w:val="24"/>
          <w:szCs w:val="24"/>
        </w:rPr>
        <w:t>) бюджета) консолидированного бюджета на очередной финансовый год и утвержденный среднесрочный финансовый план;</w:t>
      </w:r>
    </w:p>
    <w:p w:rsidR="000604A9" w:rsidRPr="00C10E9F" w:rsidRDefault="007A4B54" w:rsidP="000604A9">
      <w:pPr>
        <w:pStyle w:val="s1"/>
        <w:numPr>
          <w:ilvl w:val="0"/>
          <w:numId w:val="5"/>
        </w:numPr>
        <w:ind w:left="0" w:firstLine="709"/>
        <w:rPr>
          <w:sz w:val="24"/>
          <w:szCs w:val="24"/>
        </w:rPr>
      </w:pPr>
      <w:r w:rsidRPr="00C10E9F">
        <w:rPr>
          <w:sz w:val="24"/>
          <w:szCs w:val="24"/>
        </w:rPr>
        <w:t>пояснительная записка к проекту бюджета</w:t>
      </w:r>
      <w:r w:rsidR="000604A9" w:rsidRPr="00C10E9F">
        <w:rPr>
          <w:sz w:val="24"/>
          <w:szCs w:val="24"/>
        </w:rPr>
        <w:t>;</w:t>
      </w:r>
    </w:p>
    <w:p w:rsidR="00755EF9" w:rsidRPr="00C10E9F" w:rsidRDefault="00755EF9">
      <w:pPr>
        <w:pStyle w:val="s1"/>
        <w:numPr>
          <w:ilvl w:val="0"/>
          <w:numId w:val="5"/>
        </w:numPr>
        <w:ind w:left="0" w:firstLine="709"/>
        <w:rPr>
          <w:sz w:val="24"/>
          <w:szCs w:val="24"/>
        </w:rPr>
      </w:pPr>
      <w:r w:rsidRPr="00C10E9F">
        <w:rPr>
          <w:sz w:val="24"/>
          <w:szCs w:val="24"/>
          <w:shd w:val="clear" w:color="auto" w:fill="FFFFFF"/>
        </w:rPr>
        <w:t>методики (проекты методик) и расчеты распределения межбюджетных трансфертов</w:t>
      </w:r>
      <w:r w:rsidRPr="00C10E9F">
        <w:rPr>
          <w:sz w:val="24"/>
          <w:szCs w:val="24"/>
        </w:rPr>
        <w:t>;</w:t>
      </w:r>
    </w:p>
    <w:p w:rsidR="007A4B54" w:rsidRPr="00C10E9F" w:rsidRDefault="00E710AB" w:rsidP="00E710AB">
      <w:pPr>
        <w:pStyle w:val="s1"/>
        <w:numPr>
          <w:ilvl w:val="0"/>
          <w:numId w:val="5"/>
        </w:numPr>
        <w:ind w:left="0" w:firstLine="709"/>
        <w:rPr>
          <w:sz w:val="24"/>
          <w:szCs w:val="24"/>
        </w:rPr>
      </w:pPr>
      <w:r w:rsidRPr="00C10E9F">
        <w:rPr>
          <w:sz w:val="26"/>
          <w:szCs w:val="26"/>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C10E9F">
        <w:rPr>
          <w:sz w:val="24"/>
          <w:szCs w:val="24"/>
        </w:rPr>
        <w:t>;</w:t>
      </w:r>
    </w:p>
    <w:p w:rsidR="007A4B54" w:rsidRPr="00C10E9F" w:rsidRDefault="007A4B54">
      <w:pPr>
        <w:pStyle w:val="s1"/>
        <w:numPr>
          <w:ilvl w:val="0"/>
          <w:numId w:val="5"/>
        </w:numPr>
        <w:ind w:left="0" w:firstLine="709"/>
        <w:rPr>
          <w:sz w:val="24"/>
          <w:szCs w:val="24"/>
        </w:rPr>
      </w:pPr>
      <w:r w:rsidRPr="00C10E9F">
        <w:rPr>
          <w:sz w:val="24"/>
          <w:szCs w:val="24"/>
        </w:rPr>
        <w:t>оценка ожидаемого исполнения бюджета на текущий финансовый год;</w:t>
      </w:r>
    </w:p>
    <w:p w:rsidR="007A4B54" w:rsidRPr="00C10E9F" w:rsidRDefault="007A4B54">
      <w:pPr>
        <w:pStyle w:val="s1"/>
        <w:numPr>
          <w:ilvl w:val="0"/>
          <w:numId w:val="5"/>
        </w:numPr>
        <w:ind w:left="0" w:firstLine="709"/>
        <w:rPr>
          <w:sz w:val="24"/>
          <w:szCs w:val="24"/>
        </w:rPr>
      </w:pPr>
      <w:r w:rsidRPr="00C10E9F">
        <w:rPr>
          <w:sz w:val="24"/>
          <w:szCs w:val="24"/>
        </w:rPr>
        <w:t xml:space="preserve">предложенные </w:t>
      </w:r>
      <w:r w:rsidR="00A35070" w:rsidRPr="00C10E9F">
        <w:rPr>
          <w:sz w:val="24"/>
          <w:szCs w:val="24"/>
        </w:rPr>
        <w:t xml:space="preserve">представительными органами, </w:t>
      </w:r>
      <w:r w:rsidRPr="00C10E9F">
        <w:rPr>
          <w:sz w:val="24"/>
          <w:szCs w:val="24"/>
        </w:rPr>
        <w:t>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A4B54" w:rsidRPr="00C10E9F" w:rsidRDefault="007A4B54">
      <w:pPr>
        <w:pStyle w:val="s1"/>
        <w:numPr>
          <w:ilvl w:val="0"/>
          <w:numId w:val="5"/>
        </w:numPr>
        <w:ind w:left="0" w:firstLine="709"/>
        <w:rPr>
          <w:sz w:val="24"/>
          <w:szCs w:val="24"/>
        </w:rPr>
      </w:pPr>
      <w:r w:rsidRPr="00C10E9F">
        <w:rPr>
          <w:sz w:val="24"/>
          <w:szCs w:val="24"/>
        </w:rPr>
        <w:t xml:space="preserve"> реестры </w:t>
      </w:r>
      <w:proofErr w:type="gramStart"/>
      <w:r w:rsidRPr="00C10E9F">
        <w:rPr>
          <w:sz w:val="24"/>
          <w:szCs w:val="24"/>
        </w:rPr>
        <w:t>источников доходов бюджетов бюджетной системы Российской Федерации</w:t>
      </w:r>
      <w:proofErr w:type="gramEnd"/>
      <w:r w:rsidRPr="00C10E9F">
        <w:rPr>
          <w:sz w:val="24"/>
          <w:szCs w:val="24"/>
        </w:rPr>
        <w:t>;</w:t>
      </w:r>
    </w:p>
    <w:p w:rsidR="007A4B54" w:rsidRPr="00C10E9F" w:rsidRDefault="007A4B54">
      <w:pPr>
        <w:pStyle w:val="s1"/>
        <w:numPr>
          <w:ilvl w:val="0"/>
          <w:numId w:val="5"/>
        </w:numPr>
        <w:ind w:left="0" w:firstLine="709"/>
        <w:rPr>
          <w:sz w:val="24"/>
          <w:szCs w:val="24"/>
        </w:rPr>
      </w:pPr>
      <w:r w:rsidRPr="00C10E9F">
        <w:rPr>
          <w:sz w:val="24"/>
          <w:szCs w:val="24"/>
        </w:rPr>
        <w:t>иные документы и материалы.</w:t>
      </w:r>
    </w:p>
    <w:p w:rsidR="007A4B54" w:rsidRPr="00C10E9F" w:rsidRDefault="007A4B54">
      <w:pPr>
        <w:pStyle w:val="s1"/>
        <w:ind w:firstLine="709"/>
        <w:rPr>
          <w:sz w:val="24"/>
          <w:szCs w:val="24"/>
        </w:rPr>
      </w:pPr>
      <w:r w:rsidRPr="00C10E9F">
        <w:rPr>
          <w:sz w:val="24"/>
          <w:szCs w:val="24"/>
        </w:rPr>
        <w:lastRenderedPageBreak/>
        <w:t xml:space="preserve">В случае утверждения </w:t>
      </w:r>
      <w:r w:rsidR="00A06990" w:rsidRPr="00C10E9F">
        <w:rPr>
          <w:sz w:val="24"/>
          <w:szCs w:val="24"/>
        </w:rPr>
        <w:t xml:space="preserve">решением </w:t>
      </w:r>
      <w:r w:rsidRPr="00C10E9F">
        <w:rPr>
          <w:sz w:val="24"/>
          <w:szCs w:val="24"/>
        </w:rPr>
        <w:t xml:space="preserve">о бюджете распределения бюджетных ассигнований по государственным (муниципальным) программам и </w:t>
      </w:r>
      <w:proofErr w:type="spellStart"/>
      <w:r w:rsidRPr="00C10E9F">
        <w:rPr>
          <w:sz w:val="24"/>
          <w:szCs w:val="24"/>
        </w:rPr>
        <w:t>непрограммным</w:t>
      </w:r>
      <w:proofErr w:type="spellEnd"/>
      <w:r w:rsidRPr="00C10E9F">
        <w:rPr>
          <w:sz w:val="24"/>
          <w:szCs w:val="24"/>
        </w:rPr>
        <w:t xml:space="preserve">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7A4B54" w:rsidRPr="00C10E9F" w:rsidRDefault="007A4B54">
      <w:pPr>
        <w:pStyle w:val="s1"/>
        <w:ind w:firstLine="709"/>
        <w:rPr>
          <w:sz w:val="24"/>
          <w:szCs w:val="24"/>
        </w:rPr>
      </w:pPr>
      <w:r w:rsidRPr="00C10E9F">
        <w:rPr>
          <w:sz w:val="24"/>
          <w:szCs w:val="24"/>
        </w:rPr>
        <w:t xml:space="preserve">В случае если проект </w:t>
      </w:r>
      <w:r w:rsidR="00A06990" w:rsidRPr="00C10E9F">
        <w:rPr>
          <w:sz w:val="24"/>
          <w:szCs w:val="24"/>
        </w:rPr>
        <w:t>решения</w:t>
      </w:r>
      <w:r w:rsidRPr="00C10E9F">
        <w:rPr>
          <w:sz w:val="24"/>
          <w:szCs w:val="24"/>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990475" w:rsidRPr="00C10E9F">
        <w:rPr>
          <w:sz w:val="24"/>
          <w:szCs w:val="24"/>
        </w:rPr>
        <w:t>2</w:t>
      </w:r>
      <w:r w:rsidRPr="00C10E9F">
        <w:rPr>
          <w:sz w:val="24"/>
          <w:szCs w:val="24"/>
        </w:rPr>
        <w:t>. Внесение проектов решения о бюджете</w:t>
      </w:r>
      <w:r w:rsidR="00A06990" w:rsidRPr="00C10E9F">
        <w:rPr>
          <w:sz w:val="24"/>
          <w:szCs w:val="24"/>
        </w:rPr>
        <w:t xml:space="preserve"> муниципального образования </w:t>
      </w:r>
      <w:r w:rsidR="00964BF3" w:rsidRPr="00C10E9F">
        <w:rPr>
          <w:sz w:val="24"/>
          <w:szCs w:val="24"/>
        </w:rPr>
        <w:t xml:space="preserve"> </w:t>
      </w:r>
      <w:r w:rsidR="005A0B01" w:rsidRPr="00C10E9F">
        <w:rPr>
          <w:sz w:val="24"/>
          <w:szCs w:val="24"/>
        </w:rPr>
        <w:t>Краснодарский сельсовет Уст</w:t>
      </w:r>
      <w:proofErr w:type="gramStart"/>
      <w:r w:rsidR="005A0B01" w:rsidRPr="00C10E9F">
        <w:rPr>
          <w:sz w:val="24"/>
          <w:szCs w:val="24"/>
        </w:rPr>
        <w:t>ь-</w:t>
      </w:r>
      <w:proofErr w:type="gramEnd"/>
      <w:r w:rsidR="005A0B01" w:rsidRPr="00C10E9F">
        <w:rPr>
          <w:sz w:val="24"/>
          <w:szCs w:val="24"/>
        </w:rPr>
        <w:t xml:space="preserve"> Пристанского </w:t>
      </w:r>
      <w:r w:rsidR="00A06990" w:rsidRPr="00C10E9F">
        <w:rPr>
          <w:sz w:val="24"/>
          <w:szCs w:val="24"/>
        </w:rPr>
        <w:t>района Алтайского края</w:t>
      </w:r>
      <w:r w:rsidRPr="00C10E9F">
        <w:rPr>
          <w:sz w:val="24"/>
          <w:szCs w:val="24"/>
        </w:rPr>
        <w:t xml:space="preserve"> в </w:t>
      </w:r>
      <w:r w:rsidR="005A0B01" w:rsidRPr="00C10E9F">
        <w:rPr>
          <w:sz w:val="24"/>
          <w:szCs w:val="24"/>
        </w:rPr>
        <w:t xml:space="preserve">Краснодарский сельский </w:t>
      </w:r>
      <w:r w:rsidRPr="00C10E9F">
        <w:rPr>
          <w:sz w:val="24"/>
          <w:szCs w:val="24"/>
        </w:rPr>
        <w:t xml:space="preserve">Совет депутатов </w:t>
      </w:r>
    </w:p>
    <w:p w:rsidR="007A4B54" w:rsidRPr="00C10E9F" w:rsidRDefault="007A4B54" w:rsidP="000842EA">
      <w:pPr>
        <w:pStyle w:val="ConsPlusNormal"/>
        <w:ind w:firstLine="709"/>
        <w:jc w:val="both"/>
        <w:rPr>
          <w:sz w:val="24"/>
          <w:szCs w:val="24"/>
        </w:rPr>
      </w:pPr>
      <w:r w:rsidRPr="00C10E9F">
        <w:rPr>
          <w:sz w:val="24"/>
          <w:szCs w:val="24"/>
        </w:rPr>
        <w:t xml:space="preserve">1. Глава Администрации </w:t>
      </w:r>
      <w:r w:rsidR="00A06990" w:rsidRPr="00C10E9F">
        <w:rPr>
          <w:sz w:val="24"/>
          <w:szCs w:val="24"/>
        </w:rPr>
        <w:t xml:space="preserve">сельсовета </w:t>
      </w:r>
      <w:r w:rsidRPr="00C10E9F">
        <w:rPr>
          <w:sz w:val="24"/>
          <w:szCs w:val="24"/>
        </w:rPr>
        <w:t xml:space="preserve">вносит в </w:t>
      </w:r>
      <w:r w:rsidR="000842EA" w:rsidRPr="00C10E9F">
        <w:rPr>
          <w:sz w:val="24"/>
          <w:szCs w:val="24"/>
        </w:rPr>
        <w:t xml:space="preserve">Краснодарский сельский Совет депутатов </w:t>
      </w:r>
      <w:r w:rsidRPr="00C10E9F">
        <w:rPr>
          <w:sz w:val="24"/>
          <w:szCs w:val="24"/>
        </w:rPr>
        <w:t>проект решени</w:t>
      </w:r>
      <w:r w:rsidR="00A06990" w:rsidRPr="00C10E9F">
        <w:rPr>
          <w:sz w:val="24"/>
          <w:szCs w:val="24"/>
        </w:rPr>
        <w:t>я</w:t>
      </w:r>
      <w:r w:rsidRPr="00C10E9F">
        <w:rPr>
          <w:sz w:val="24"/>
          <w:szCs w:val="24"/>
        </w:rPr>
        <w:t xml:space="preserve"> о бюджете</w:t>
      </w:r>
      <w:r w:rsidR="00A06990" w:rsidRPr="00C10E9F">
        <w:rPr>
          <w:sz w:val="24"/>
          <w:szCs w:val="24"/>
        </w:rPr>
        <w:t xml:space="preserve"> муниципального образования </w:t>
      </w:r>
      <w:r w:rsidR="00964BF3" w:rsidRPr="00C10E9F">
        <w:rPr>
          <w:sz w:val="24"/>
          <w:szCs w:val="24"/>
        </w:rPr>
        <w:t xml:space="preserve"> </w:t>
      </w:r>
      <w:r w:rsidR="000842EA" w:rsidRPr="00C10E9F">
        <w:rPr>
          <w:sz w:val="24"/>
          <w:szCs w:val="24"/>
        </w:rPr>
        <w:t>Краснодарский сельсовет Уст</w:t>
      </w:r>
      <w:proofErr w:type="gramStart"/>
      <w:r w:rsidR="000842EA" w:rsidRPr="00C10E9F">
        <w:rPr>
          <w:sz w:val="24"/>
          <w:szCs w:val="24"/>
        </w:rPr>
        <w:t>ь-</w:t>
      </w:r>
      <w:proofErr w:type="gramEnd"/>
      <w:r w:rsidR="000842EA" w:rsidRPr="00C10E9F">
        <w:rPr>
          <w:sz w:val="24"/>
          <w:szCs w:val="24"/>
        </w:rPr>
        <w:t xml:space="preserve"> Пристанского</w:t>
      </w:r>
      <w:r w:rsidR="00A06990" w:rsidRPr="00C10E9F">
        <w:rPr>
          <w:sz w:val="24"/>
          <w:szCs w:val="24"/>
        </w:rPr>
        <w:t xml:space="preserve"> района Алтайского края</w:t>
      </w:r>
      <w:r w:rsidRPr="00C10E9F">
        <w:rPr>
          <w:sz w:val="24"/>
          <w:szCs w:val="24"/>
        </w:rPr>
        <w:t xml:space="preserve"> на очередной финансовый год не позднее</w:t>
      </w:r>
      <w:r w:rsidR="00377CBF" w:rsidRPr="00C10E9F">
        <w:rPr>
          <w:sz w:val="24"/>
          <w:szCs w:val="24"/>
        </w:rPr>
        <w:t xml:space="preserve"> 15 ноября</w:t>
      </w:r>
      <w:r w:rsidRPr="00C10E9F">
        <w:rPr>
          <w:sz w:val="24"/>
          <w:szCs w:val="24"/>
        </w:rPr>
        <w:t xml:space="preserve"> текущего года с документами и материалами, указанными в статьях 1</w:t>
      </w:r>
      <w:r w:rsidR="00990475" w:rsidRPr="00C10E9F">
        <w:rPr>
          <w:sz w:val="24"/>
          <w:szCs w:val="24"/>
        </w:rPr>
        <w:t>0</w:t>
      </w:r>
      <w:r w:rsidRPr="00C10E9F">
        <w:rPr>
          <w:sz w:val="24"/>
          <w:szCs w:val="24"/>
        </w:rPr>
        <w:t xml:space="preserve"> и 1</w:t>
      </w:r>
      <w:r w:rsidR="00990475" w:rsidRPr="00C10E9F">
        <w:rPr>
          <w:sz w:val="24"/>
          <w:szCs w:val="24"/>
        </w:rPr>
        <w:t>1</w:t>
      </w:r>
      <w:r w:rsidRPr="00C10E9F">
        <w:rPr>
          <w:sz w:val="24"/>
          <w:szCs w:val="24"/>
        </w:rPr>
        <w:t xml:space="preserve"> настоящего Положения.</w:t>
      </w:r>
    </w:p>
    <w:p w:rsidR="00A06990" w:rsidRPr="00C10E9F" w:rsidRDefault="00A06990">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990475" w:rsidRPr="00C10E9F">
        <w:rPr>
          <w:sz w:val="24"/>
          <w:szCs w:val="24"/>
        </w:rPr>
        <w:t>3</w:t>
      </w:r>
      <w:r w:rsidRPr="00C10E9F">
        <w:rPr>
          <w:sz w:val="24"/>
          <w:szCs w:val="24"/>
        </w:rPr>
        <w:t>. Порядок рассмотрения проекта решения о бюджете</w:t>
      </w:r>
      <w:r w:rsidR="00A06990" w:rsidRPr="00C10E9F">
        <w:rPr>
          <w:sz w:val="24"/>
          <w:szCs w:val="24"/>
        </w:rPr>
        <w:t xml:space="preserve"> муниципального образования </w:t>
      </w:r>
      <w:r w:rsidR="00964BF3" w:rsidRPr="00C10E9F">
        <w:rPr>
          <w:sz w:val="24"/>
          <w:szCs w:val="24"/>
        </w:rPr>
        <w:t xml:space="preserve"> </w:t>
      </w:r>
      <w:r w:rsidR="000842EA" w:rsidRPr="00C10E9F">
        <w:rPr>
          <w:sz w:val="24"/>
          <w:szCs w:val="24"/>
        </w:rPr>
        <w:t>Краснодарский сельсовет Уст</w:t>
      </w:r>
      <w:proofErr w:type="gramStart"/>
      <w:r w:rsidR="000842EA" w:rsidRPr="00C10E9F">
        <w:rPr>
          <w:sz w:val="24"/>
          <w:szCs w:val="24"/>
        </w:rPr>
        <w:t>ь-</w:t>
      </w:r>
      <w:proofErr w:type="gramEnd"/>
      <w:r w:rsidR="000842EA" w:rsidRPr="00C10E9F">
        <w:rPr>
          <w:sz w:val="24"/>
          <w:szCs w:val="24"/>
        </w:rPr>
        <w:t xml:space="preserve"> Пристанского </w:t>
      </w:r>
      <w:r w:rsidR="00A06990" w:rsidRPr="00C10E9F">
        <w:rPr>
          <w:sz w:val="24"/>
          <w:szCs w:val="24"/>
        </w:rPr>
        <w:t>района Алтайского края</w:t>
      </w:r>
      <w:r w:rsidR="000842EA" w:rsidRPr="00C10E9F">
        <w:rPr>
          <w:sz w:val="24"/>
          <w:szCs w:val="24"/>
        </w:rPr>
        <w:t xml:space="preserve"> Краснодарским сельским Советом депутатов </w:t>
      </w:r>
    </w:p>
    <w:p w:rsidR="007A4B54" w:rsidRPr="00C10E9F" w:rsidRDefault="007A4B54">
      <w:pPr>
        <w:pStyle w:val="ConsPlusNormal"/>
        <w:ind w:firstLine="709"/>
        <w:jc w:val="both"/>
        <w:rPr>
          <w:sz w:val="24"/>
          <w:szCs w:val="24"/>
        </w:rPr>
      </w:pPr>
      <w:r w:rsidRPr="00C10E9F">
        <w:rPr>
          <w:sz w:val="24"/>
          <w:szCs w:val="24"/>
        </w:rPr>
        <w:t xml:space="preserve">1. </w:t>
      </w:r>
      <w:r w:rsidR="00144BE1" w:rsidRPr="00C10E9F">
        <w:rPr>
          <w:sz w:val="24"/>
          <w:szCs w:val="24"/>
        </w:rPr>
        <w:t xml:space="preserve">Краснодарский сельский Совет депутатов </w:t>
      </w:r>
      <w:r w:rsidRPr="00C10E9F">
        <w:rPr>
          <w:sz w:val="24"/>
          <w:szCs w:val="24"/>
        </w:rPr>
        <w:t>рассматривает проект решения о бюджете</w:t>
      </w:r>
      <w:r w:rsidR="00A06990" w:rsidRPr="00C10E9F">
        <w:rPr>
          <w:sz w:val="24"/>
          <w:szCs w:val="24"/>
        </w:rPr>
        <w:t xml:space="preserve"> муниципального образования </w:t>
      </w:r>
      <w:r w:rsidR="00964BF3" w:rsidRPr="00C10E9F">
        <w:rPr>
          <w:sz w:val="24"/>
          <w:szCs w:val="24"/>
        </w:rPr>
        <w:t xml:space="preserve"> </w:t>
      </w:r>
      <w:r w:rsidR="00144BE1" w:rsidRPr="00C10E9F">
        <w:rPr>
          <w:sz w:val="24"/>
          <w:szCs w:val="24"/>
        </w:rPr>
        <w:t>Краснодарский сельсовет Уст</w:t>
      </w:r>
      <w:proofErr w:type="gramStart"/>
      <w:r w:rsidR="00144BE1" w:rsidRPr="00C10E9F">
        <w:rPr>
          <w:sz w:val="24"/>
          <w:szCs w:val="24"/>
        </w:rPr>
        <w:t>ь-</w:t>
      </w:r>
      <w:proofErr w:type="gramEnd"/>
      <w:r w:rsidR="00144BE1" w:rsidRPr="00C10E9F">
        <w:rPr>
          <w:sz w:val="24"/>
          <w:szCs w:val="24"/>
        </w:rPr>
        <w:t xml:space="preserve"> Пристанского </w:t>
      </w:r>
      <w:r w:rsidR="00A06990" w:rsidRPr="00C10E9F">
        <w:rPr>
          <w:sz w:val="24"/>
          <w:szCs w:val="24"/>
        </w:rPr>
        <w:t>района Алтайского края</w:t>
      </w:r>
      <w:r w:rsidRPr="00C10E9F">
        <w:rPr>
          <w:sz w:val="24"/>
          <w:szCs w:val="24"/>
        </w:rPr>
        <w:t xml:space="preserve"> на очередной финансовый год.</w:t>
      </w:r>
    </w:p>
    <w:p w:rsidR="007A4B54" w:rsidRPr="00C10E9F" w:rsidRDefault="007A4B54">
      <w:pPr>
        <w:pStyle w:val="ConsPlusNormal"/>
        <w:ind w:firstLine="709"/>
        <w:jc w:val="both"/>
        <w:rPr>
          <w:sz w:val="24"/>
          <w:szCs w:val="24"/>
        </w:rPr>
      </w:pPr>
      <w:r w:rsidRPr="00C10E9F">
        <w:rPr>
          <w:sz w:val="24"/>
          <w:szCs w:val="24"/>
        </w:rPr>
        <w:t>2. Ответственным за рассмотрение проекта решения о бюджете</w:t>
      </w:r>
      <w:r w:rsidR="00A06990" w:rsidRPr="00C10E9F">
        <w:rPr>
          <w:sz w:val="24"/>
          <w:szCs w:val="24"/>
        </w:rPr>
        <w:t xml:space="preserve"> муниципального образования </w:t>
      </w:r>
      <w:r w:rsidR="00964BF3" w:rsidRPr="00C10E9F">
        <w:rPr>
          <w:sz w:val="24"/>
          <w:szCs w:val="24"/>
        </w:rPr>
        <w:t xml:space="preserve"> </w:t>
      </w:r>
      <w:r w:rsidR="00144BE1" w:rsidRPr="00C10E9F">
        <w:rPr>
          <w:sz w:val="24"/>
          <w:szCs w:val="24"/>
        </w:rPr>
        <w:t>Краснодарский сельсовет Уст</w:t>
      </w:r>
      <w:proofErr w:type="gramStart"/>
      <w:r w:rsidR="00144BE1" w:rsidRPr="00C10E9F">
        <w:rPr>
          <w:sz w:val="24"/>
          <w:szCs w:val="24"/>
        </w:rPr>
        <w:t>ь-</w:t>
      </w:r>
      <w:proofErr w:type="gramEnd"/>
      <w:r w:rsidR="00144BE1" w:rsidRPr="00C10E9F">
        <w:rPr>
          <w:sz w:val="24"/>
          <w:szCs w:val="24"/>
        </w:rPr>
        <w:t xml:space="preserve"> Пристанского </w:t>
      </w:r>
      <w:r w:rsidR="00A06990" w:rsidRPr="00C10E9F">
        <w:rPr>
          <w:sz w:val="24"/>
          <w:szCs w:val="24"/>
        </w:rPr>
        <w:t>района Алтайского края</w:t>
      </w:r>
      <w:r w:rsidRPr="00C10E9F">
        <w:rPr>
          <w:sz w:val="24"/>
          <w:szCs w:val="24"/>
        </w:rPr>
        <w:t xml:space="preserve"> является </w:t>
      </w:r>
      <w:r w:rsidR="008436D0" w:rsidRPr="00C10E9F">
        <w:rPr>
          <w:sz w:val="24"/>
          <w:szCs w:val="24"/>
        </w:rPr>
        <w:t xml:space="preserve">бюджетная </w:t>
      </w:r>
      <w:r w:rsidRPr="00C10E9F">
        <w:rPr>
          <w:sz w:val="24"/>
          <w:szCs w:val="24"/>
        </w:rPr>
        <w:t xml:space="preserve">комиссия </w:t>
      </w:r>
      <w:r w:rsidR="00144BE1" w:rsidRPr="00C10E9F">
        <w:rPr>
          <w:sz w:val="24"/>
          <w:szCs w:val="24"/>
        </w:rPr>
        <w:t>Краснодарского сельского Совета депутатов</w:t>
      </w:r>
      <w:r w:rsidRPr="00C10E9F">
        <w:rPr>
          <w:sz w:val="24"/>
          <w:szCs w:val="24"/>
        </w:rPr>
        <w:t xml:space="preserve">. </w:t>
      </w:r>
    </w:p>
    <w:p w:rsidR="007A4B54" w:rsidRPr="00C10E9F" w:rsidRDefault="007A4B54">
      <w:pPr>
        <w:pStyle w:val="ConsPlusNormal"/>
        <w:ind w:firstLine="709"/>
        <w:jc w:val="both"/>
        <w:rPr>
          <w:sz w:val="24"/>
          <w:szCs w:val="24"/>
        </w:rPr>
      </w:pPr>
      <w:r w:rsidRPr="00C10E9F">
        <w:rPr>
          <w:sz w:val="24"/>
          <w:szCs w:val="24"/>
        </w:rPr>
        <w:t>3. Проект решения о бюджете</w:t>
      </w:r>
      <w:r w:rsidR="00A06990" w:rsidRPr="00C10E9F">
        <w:rPr>
          <w:sz w:val="24"/>
          <w:szCs w:val="24"/>
        </w:rPr>
        <w:t xml:space="preserve"> муниципального образования </w:t>
      </w:r>
      <w:r w:rsidR="00964BF3" w:rsidRPr="00C10E9F">
        <w:rPr>
          <w:sz w:val="24"/>
          <w:szCs w:val="24"/>
        </w:rPr>
        <w:t xml:space="preserve"> </w:t>
      </w:r>
      <w:r w:rsidR="003D1371" w:rsidRPr="00C10E9F">
        <w:rPr>
          <w:sz w:val="24"/>
          <w:szCs w:val="24"/>
        </w:rPr>
        <w:t>Краснодарский сельсовет Уст</w:t>
      </w:r>
      <w:proofErr w:type="gramStart"/>
      <w:r w:rsidR="003D1371" w:rsidRPr="00C10E9F">
        <w:rPr>
          <w:sz w:val="24"/>
          <w:szCs w:val="24"/>
        </w:rPr>
        <w:t>ь-</w:t>
      </w:r>
      <w:proofErr w:type="gramEnd"/>
      <w:r w:rsidR="003D1371" w:rsidRPr="00C10E9F">
        <w:rPr>
          <w:sz w:val="24"/>
          <w:szCs w:val="24"/>
        </w:rPr>
        <w:t xml:space="preserve"> Пристанского </w:t>
      </w:r>
      <w:r w:rsidR="00A06990" w:rsidRPr="00C10E9F">
        <w:rPr>
          <w:sz w:val="24"/>
          <w:szCs w:val="24"/>
        </w:rPr>
        <w:t>района Алтайского края</w:t>
      </w:r>
      <w:r w:rsidRPr="00C10E9F">
        <w:rPr>
          <w:sz w:val="24"/>
          <w:szCs w:val="24"/>
        </w:rPr>
        <w:t xml:space="preserve"> на очередной финансовый год вместе с документами и материалами, указанными в статьях 1</w:t>
      </w:r>
      <w:r w:rsidR="00990475" w:rsidRPr="00C10E9F">
        <w:rPr>
          <w:sz w:val="24"/>
          <w:szCs w:val="24"/>
        </w:rPr>
        <w:t>0</w:t>
      </w:r>
      <w:r w:rsidRPr="00C10E9F">
        <w:rPr>
          <w:sz w:val="24"/>
          <w:szCs w:val="24"/>
        </w:rPr>
        <w:t xml:space="preserve"> и 1</w:t>
      </w:r>
      <w:r w:rsidR="00990475" w:rsidRPr="00C10E9F">
        <w:rPr>
          <w:sz w:val="24"/>
          <w:szCs w:val="24"/>
        </w:rPr>
        <w:t>1</w:t>
      </w:r>
      <w:r w:rsidRPr="00C10E9F">
        <w:rPr>
          <w:sz w:val="24"/>
          <w:szCs w:val="24"/>
        </w:rPr>
        <w:t xml:space="preserve"> настоящего Положения, направляются </w:t>
      </w:r>
      <w:r w:rsidR="00A06990" w:rsidRPr="00C10E9F">
        <w:rPr>
          <w:sz w:val="24"/>
          <w:szCs w:val="24"/>
        </w:rPr>
        <w:t>г</w:t>
      </w:r>
      <w:r w:rsidRPr="00C10E9F">
        <w:rPr>
          <w:sz w:val="24"/>
          <w:szCs w:val="24"/>
        </w:rPr>
        <w:t xml:space="preserve">лавой </w:t>
      </w:r>
      <w:r w:rsidR="00A06990" w:rsidRPr="00C10E9F">
        <w:rPr>
          <w:sz w:val="24"/>
          <w:szCs w:val="24"/>
        </w:rPr>
        <w:t>сельсовета</w:t>
      </w:r>
      <w:r w:rsidRPr="00C10E9F">
        <w:rPr>
          <w:sz w:val="24"/>
          <w:szCs w:val="24"/>
        </w:rPr>
        <w:t xml:space="preserve"> в</w:t>
      </w:r>
      <w:r w:rsidR="003D1371" w:rsidRPr="00C10E9F">
        <w:rPr>
          <w:sz w:val="24"/>
          <w:szCs w:val="24"/>
        </w:rPr>
        <w:t xml:space="preserve"> бюджетную</w:t>
      </w:r>
      <w:r w:rsidRPr="00C10E9F">
        <w:rPr>
          <w:sz w:val="24"/>
          <w:szCs w:val="24"/>
        </w:rPr>
        <w:t xml:space="preserve"> комиссию </w:t>
      </w:r>
      <w:r w:rsidR="003D1371" w:rsidRPr="00C10E9F">
        <w:rPr>
          <w:sz w:val="24"/>
          <w:szCs w:val="24"/>
        </w:rPr>
        <w:t xml:space="preserve">Краснодарского сельского </w:t>
      </w:r>
      <w:r w:rsidRPr="00C10E9F">
        <w:rPr>
          <w:sz w:val="24"/>
          <w:szCs w:val="24"/>
        </w:rPr>
        <w:t xml:space="preserve">Совета депутатов. Комиссия </w:t>
      </w:r>
      <w:r w:rsidR="003D1371" w:rsidRPr="00C10E9F">
        <w:rPr>
          <w:sz w:val="24"/>
          <w:szCs w:val="24"/>
        </w:rPr>
        <w:t xml:space="preserve">Краснодарского сельского Совета депутатов </w:t>
      </w:r>
      <w:r w:rsidRPr="00C10E9F">
        <w:rPr>
          <w:sz w:val="24"/>
          <w:szCs w:val="24"/>
        </w:rPr>
        <w:t xml:space="preserve">представляет справку </w:t>
      </w:r>
      <w:r w:rsidR="00A06990" w:rsidRPr="00C10E9F">
        <w:rPr>
          <w:sz w:val="24"/>
          <w:szCs w:val="24"/>
        </w:rPr>
        <w:t>главе сельсовета</w:t>
      </w:r>
      <w:r w:rsidRPr="00C10E9F">
        <w:rPr>
          <w:sz w:val="24"/>
          <w:szCs w:val="24"/>
        </w:rPr>
        <w:t xml:space="preserve">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7A4B54" w:rsidRPr="00C10E9F" w:rsidRDefault="007A4B54">
      <w:pPr>
        <w:pStyle w:val="ConsPlusNormal"/>
        <w:ind w:firstLine="709"/>
        <w:jc w:val="both"/>
        <w:rPr>
          <w:sz w:val="24"/>
          <w:szCs w:val="24"/>
        </w:rPr>
      </w:pPr>
      <w:r w:rsidRPr="00C10E9F">
        <w:rPr>
          <w:sz w:val="24"/>
          <w:szCs w:val="24"/>
        </w:rPr>
        <w:t xml:space="preserve">4. На основании справки </w:t>
      </w:r>
      <w:r w:rsidR="00637DE5" w:rsidRPr="00C10E9F">
        <w:rPr>
          <w:sz w:val="24"/>
          <w:szCs w:val="24"/>
        </w:rPr>
        <w:t xml:space="preserve">бюджетной </w:t>
      </w:r>
      <w:r w:rsidRPr="00C10E9F">
        <w:rPr>
          <w:sz w:val="24"/>
          <w:szCs w:val="24"/>
        </w:rPr>
        <w:t xml:space="preserve">комиссии </w:t>
      </w:r>
      <w:r w:rsidR="00637DE5" w:rsidRPr="00C10E9F">
        <w:rPr>
          <w:sz w:val="24"/>
          <w:szCs w:val="24"/>
        </w:rPr>
        <w:t>Краснодарского сельского Совета депутатов</w:t>
      </w:r>
      <w:r w:rsidRPr="00C10E9F">
        <w:rPr>
          <w:sz w:val="24"/>
          <w:szCs w:val="24"/>
        </w:rPr>
        <w:t xml:space="preserve">, </w:t>
      </w:r>
      <w:r w:rsidR="00A06990" w:rsidRPr="00C10E9F">
        <w:rPr>
          <w:sz w:val="24"/>
          <w:szCs w:val="24"/>
        </w:rPr>
        <w:t>г</w:t>
      </w:r>
      <w:r w:rsidRPr="00C10E9F">
        <w:rPr>
          <w:sz w:val="24"/>
          <w:szCs w:val="24"/>
        </w:rPr>
        <w:t xml:space="preserve">лава </w:t>
      </w:r>
      <w:r w:rsidR="00A06990" w:rsidRPr="00C10E9F">
        <w:rPr>
          <w:sz w:val="24"/>
          <w:szCs w:val="24"/>
        </w:rPr>
        <w:t>сельсовета</w:t>
      </w:r>
      <w:r w:rsidRPr="00C10E9F">
        <w:rPr>
          <w:sz w:val="24"/>
          <w:szCs w:val="24"/>
        </w:rPr>
        <w:t xml:space="preserve"> принимает решение о принятии к рассмотрению проект</w:t>
      </w:r>
      <w:r w:rsidR="00A06990" w:rsidRPr="00C10E9F">
        <w:rPr>
          <w:sz w:val="24"/>
          <w:szCs w:val="24"/>
        </w:rPr>
        <w:t>а</w:t>
      </w:r>
      <w:r w:rsidRPr="00C10E9F">
        <w:rPr>
          <w:sz w:val="24"/>
          <w:szCs w:val="24"/>
        </w:rPr>
        <w:t xml:space="preserve"> решения о бюджете</w:t>
      </w:r>
      <w:r w:rsidR="00A06990" w:rsidRPr="00C10E9F">
        <w:rPr>
          <w:sz w:val="24"/>
          <w:szCs w:val="24"/>
        </w:rPr>
        <w:t xml:space="preserve"> муниципального образования </w:t>
      </w:r>
      <w:r w:rsidR="00964BF3" w:rsidRPr="00C10E9F">
        <w:rPr>
          <w:sz w:val="24"/>
          <w:szCs w:val="24"/>
        </w:rPr>
        <w:t xml:space="preserve"> </w:t>
      </w:r>
      <w:r w:rsidR="00637DE5" w:rsidRPr="00C10E9F">
        <w:rPr>
          <w:sz w:val="24"/>
          <w:szCs w:val="24"/>
        </w:rPr>
        <w:t>Краснодарский сельсовет Уст</w:t>
      </w:r>
      <w:proofErr w:type="gramStart"/>
      <w:r w:rsidR="00637DE5" w:rsidRPr="00C10E9F">
        <w:rPr>
          <w:sz w:val="24"/>
          <w:szCs w:val="24"/>
        </w:rPr>
        <w:t>ь-</w:t>
      </w:r>
      <w:proofErr w:type="gramEnd"/>
      <w:r w:rsidR="00637DE5" w:rsidRPr="00C10E9F">
        <w:rPr>
          <w:sz w:val="24"/>
          <w:szCs w:val="24"/>
        </w:rPr>
        <w:t xml:space="preserve"> Пристанского</w:t>
      </w:r>
      <w:r w:rsidR="00A06990" w:rsidRPr="00C10E9F">
        <w:rPr>
          <w:sz w:val="24"/>
          <w:szCs w:val="24"/>
        </w:rPr>
        <w:t xml:space="preserve"> района Алтайского края</w:t>
      </w:r>
      <w:r w:rsidRPr="00C10E9F">
        <w:rPr>
          <w:sz w:val="24"/>
          <w:szCs w:val="24"/>
        </w:rPr>
        <w:t xml:space="preserve">, а также представленных одновременно с ним документов и материалов, либо о возвращении их Администрации </w:t>
      </w:r>
      <w:r w:rsidR="00964BF3" w:rsidRPr="00C10E9F">
        <w:rPr>
          <w:sz w:val="24"/>
          <w:szCs w:val="24"/>
        </w:rPr>
        <w:t xml:space="preserve"> </w:t>
      </w:r>
      <w:r w:rsidR="00637DE5" w:rsidRPr="00C10E9F">
        <w:rPr>
          <w:sz w:val="24"/>
          <w:szCs w:val="24"/>
        </w:rPr>
        <w:t>Краснодарского сельсовета Усть- Пристанского</w:t>
      </w:r>
      <w:r w:rsidR="00A06990" w:rsidRPr="00C10E9F">
        <w:rPr>
          <w:sz w:val="24"/>
          <w:szCs w:val="24"/>
        </w:rPr>
        <w:t xml:space="preserve"> района Алтайского края</w:t>
      </w:r>
      <w:r w:rsidRPr="00C10E9F">
        <w:rPr>
          <w:sz w:val="24"/>
          <w:szCs w:val="24"/>
        </w:rPr>
        <w:t>,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7A4B54" w:rsidRPr="00C10E9F" w:rsidRDefault="007A4B54">
      <w:pPr>
        <w:pStyle w:val="ConsPlusNormal"/>
        <w:ind w:firstLine="709"/>
        <w:jc w:val="both"/>
        <w:rPr>
          <w:sz w:val="24"/>
          <w:szCs w:val="24"/>
        </w:rPr>
      </w:pPr>
      <w:r w:rsidRPr="00C10E9F">
        <w:rPr>
          <w:sz w:val="24"/>
          <w:szCs w:val="24"/>
        </w:rPr>
        <w:t xml:space="preserve">5. В случае возврата </w:t>
      </w:r>
      <w:r w:rsidR="00637DE5" w:rsidRPr="00C10E9F">
        <w:rPr>
          <w:sz w:val="24"/>
          <w:szCs w:val="24"/>
        </w:rPr>
        <w:t xml:space="preserve">бюджетной </w:t>
      </w:r>
      <w:r w:rsidRPr="00C10E9F">
        <w:rPr>
          <w:sz w:val="24"/>
          <w:szCs w:val="24"/>
        </w:rPr>
        <w:t xml:space="preserve">комиссией </w:t>
      </w:r>
      <w:r w:rsidR="00637DE5" w:rsidRPr="00C10E9F">
        <w:rPr>
          <w:sz w:val="24"/>
          <w:szCs w:val="24"/>
        </w:rPr>
        <w:t xml:space="preserve">Краснодарского сельского Совета </w:t>
      </w:r>
      <w:r w:rsidRPr="00C10E9F">
        <w:rPr>
          <w:sz w:val="24"/>
          <w:szCs w:val="24"/>
        </w:rPr>
        <w:t>депутатов</w:t>
      </w:r>
      <w:r w:rsidR="00A06990" w:rsidRPr="00C10E9F">
        <w:rPr>
          <w:sz w:val="24"/>
          <w:szCs w:val="24"/>
        </w:rPr>
        <w:t xml:space="preserve"> </w:t>
      </w:r>
      <w:r w:rsidRPr="00C10E9F">
        <w:rPr>
          <w:sz w:val="24"/>
          <w:szCs w:val="24"/>
        </w:rPr>
        <w:t xml:space="preserve">представленных документов в  Администрацию </w:t>
      </w:r>
      <w:r w:rsidR="00964BF3" w:rsidRPr="00C10E9F">
        <w:rPr>
          <w:sz w:val="24"/>
          <w:szCs w:val="24"/>
        </w:rPr>
        <w:t xml:space="preserve"> </w:t>
      </w:r>
      <w:r w:rsidR="00637DE5" w:rsidRPr="00C10E9F">
        <w:rPr>
          <w:sz w:val="24"/>
          <w:szCs w:val="24"/>
        </w:rPr>
        <w:t>Краснодарского</w:t>
      </w:r>
      <w:r w:rsidR="00182AFA" w:rsidRPr="00C10E9F">
        <w:rPr>
          <w:sz w:val="24"/>
          <w:szCs w:val="24"/>
        </w:rPr>
        <w:t xml:space="preserve"> </w:t>
      </w:r>
      <w:r w:rsidR="00A06990" w:rsidRPr="00C10E9F">
        <w:rPr>
          <w:sz w:val="24"/>
          <w:szCs w:val="24"/>
        </w:rPr>
        <w:t xml:space="preserve">сельсовета </w:t>
      </w:r>
      <w:r w:rsidR="00637DE5" w:rsidRPr="00C10E9F">
        <w:rPr>
          <w:sz w:val="24"/>
          <w:szCs w:val="24"/>
        </w:rPr>
        <w:t>Уст</w:t>
      </w:r>
      <w:proofErr w:type="gramStart"/>
      <w:r w:rsidR="00637DE5" w:rsidRPr="00C10E9F">
        <w:rPr>
          <w:sz w:val="24"/>
          <w:szCs w:val="24"/>
        </w:rPr>
        <w:t>ь-</w:t>
      </w:r>
      <w:proofErr w:type="gramEnd"/>
      <w:r w:rsidR="00637DE5" w:rsidRPr="00C10E9F">
        <w:rPr>
          <w:sz w:val="24"/>
          <w:szCs w:val="24"/>
        </w:rPr>
        <w:t xml:space="preserve"> Пристанского</w:t>
      </w:r>
      <w:r w:rsidR="00A06990" w:rsidRPr="00C10E9F">
        <w:rPr>
          <w:sz w:val="24"/>
          <w:szCs w:val="24"/>
        </w:rPr>
        <w:t xml:space="preserve"> </w:t>
      </w:r>
      <w:r w:rsidRPr="00C10E9F">
        <w:rPr>
          <w:sz w:val="24"/>
          <w:szCs w:val="24"/>
        </w:rPr>
        <w:t>района, доработанный проект решения о бюджете</w:t>
      </w:r>
      <w:r w:rsidR="00254B0D" w:rsidRPr="00C10E9F">
        <w:rPr>
          <w:sz w:val="24"/>
          <w:szCs w:val="24"/>
        </w:rPr>
        <w:t xml:space="preserve"> муниципального образования </w:t>
      </w:r>
      <w:r w:rsidR="00964BF3" w:rsidRPr="00C10E9F">
        <w:rPr>
          <w:sz w:val="24"/>
          <w:szCs w:val="24"/>
        </w:rPr>
        <w:t xml:space="preserve"> </w:t>
      </w:r>
      <w:r w:rsidR="00637DE5" w:rsidRPr="00C10E9F">
        <w:rPr>
          <w:sz w:val="24"/>
          <w:szCs w:val="24"/>
        </w:rPr>
        <w:t xml:space="preserve">Краснодарский сельсовет Усть- Пристанского </w:t>
      </w:r>
      <w:r w:rsidR="00254B0D" w:rsidRPr="00C10E9F">
        <w:rPr>
          <w:sz w:val="24"/>
          <w:szCs w:val="24"/>
        </w:rPr>
        <w:t>района Алтайского края</w:t>
      </w:r>
      <w:r w:rsidRPr="00C10E9F">
        <w:rPr>
          <w:sz w:val="24"/>
          <w:szCs w:val="24"/>
        </w:rPr>
        <w:t xml:space="preserve"> со всеми необходимыми документами и материалами представляются в </w:t>
      </w:r>
      <w:r w:rsidR="00637DE5" w:rsidRPr="00C10E9F">
        <w:rPr>
          <w:sz w:val="24"/>
          <w:szCs w:val="24"/>
        </w:rPr>
        <w:t xml:space="preserve">Краснодарский сельский </w:t>
      </w:r>
      <w:r w:rsidRPr="00C10E9F">
        <w:rPr>
          <w:sz w:val="24"/>
          <w:szCs w:val="24"/>
        </w:rPr>
        <w:t>Совет депутатов</w:t>
      </w:r>
      <w:r w:rsidR="00254B0D" w:rsidRPr="00C10E9F">
        <w:rPr>
          <w:sz w:val="24"/>
          <w:szCs w:val="24"/>
        </w:rPr>
        <w:t xml:space="preserve"> </w:t>
      </w:r>
      <w:r w:rsidR="00964BF3" w:rsidRPr="00C10E9F">
        <w:rPr>
          <w:sz w:val="24"/>
          <w:szCs w:val="24"/>
        </w:rPr>
        <w:t xml:space="preserve"> </w:t>
      </w:r>
      <w:r w:rsidRPr="00C10E9F">
        <w:rPr>
          <w:sz w:val="24"/>
          <w:szCs w:val="24"/>
        </w:rPr>
        <w:t>в течение 5 дней со дня возврата.</w:t>
      </w:r>
    </w:p>
    <w:p w:rsidR="007A4B54" w:rsidRPr="00C10E9F" w:rsidRDefault="007A4B54">
      <w:pPr>
        <w:pStyle w:val="ConsPlusNormal"/>
        <w:ind w:firstLine="709"/>
        <w:jc w:val="both"/>
        <w:rPr>
          <w:sz w:val="24"/>
          <w:szCs w:val="24"/>
        </w:rPr>
      </w:pPr>
      <w:r w:rsidRPr="00C10E9F">
        <w:rPr>
          <w:sz w:val="24"/>
          <w:szCs w:val="24"/>
        </w:rPr>
        <w:t>6. Проект решения о бюджете</w:t>
      </w:r>
      <w:r w:rsidR="00254B0D" w:rsidRPr="00C10E9F">
        <w:rPr>
          <w:sz w:val="24"/>
          <w:szCs w:val="24"/>
        </w:rPr>
        <w:t xml:space="preserve"> муниципального образования </w:t>
      </w:r>
      <w:r w:rsidR="00964BF3" w:rsidRPr="00C10E9F">
        <w:rPr>
          <w:sz w:val="24"/>
          <w:szCs w:val="24"/>
        </w:rPr>
        <w:t xml:space="preserve"> </w:t>
      </w:r>
      <w:r w:rsidR="001B05FC" w:rsidRPr="00C10E9F">
        <w:rPr>
          <w:sz w:val="24"/>
          <w:szCs w:val="24"/>
        </w:rPr>
        <w:t>Краснодарский сельсовет Уст</w:t>
      </w:r>
      <w:proofErr w:type="gramStart"/>
      <w:r w:rsidR="001B05FC" w:rsidRPr="00C10E9F">
        <w:rPr>
          <w:sz w:val="24"/>
          <w:szCs w:val="24"/>
        </w:rPr>
        <w:t>ь-</w:t>
      </w:r>
      <w:proofErr w:type="gramEnd"/>
      <w:r w:rsidR="001B05FC" w:rsidRPr="00C10E9F">
        <w:rPr>
          <w:sz w:val="24"/>
          <w:szCs w:val="24"/>
        </w:rPr>
        <w:t xml:space="preserve"> Пристанского</w:t>
      </w:r>
      <w:r w:rsidR="00254B0D" w:rsidRPr="00C10E9F">
        <w:rPr>
          <w:sz w:val="24"/>
          <w:szCs w:val="24"/>
        </w:rPr>
        <w:t xml:space="preserve"> района Алтайского края</w:t>
      </w:r>
      <w:r w:rsidRPr="00C10E9F">
        <w:rPr>
          <w:sz w:val="24"/>
          <w:szCs w:val="24"/>
        </w:rPr>
        <w:t xml:space="preserve">, внесенный с соблюдением </w:t>
      </w:r>
      <w:r w:rsidRPr="00C10E9F">
        <w:rPr>
          <w:sz w:val="24"/>
          <w:szCs w:val="24"/>
        </w:rPr>
        <w:lastRenderedPageBreak/>
        <w:t xml:space="preserve">требований настоящего Положения, направляется </w:t>
      </w:r>
      <w:r w:rsidR="00254B0D" w:rsidRPr="00C10E9F">
        <w:rPr>
          <w:sz w:val="24"/>
          <w:szCs w:val="24"/>
        </w:rPr>
        <w:t>г</w:t>
      </w:r>
      <w:r w:rsidRPr="00C10E9F">
        <w:rPr>
          <w:sz w:val="24"/>
          <w:szCs w:val="24"/>
        </w:rPr>
        <w:t xml:space="preserve">лавой </w:t>
      </w:r>
      <w:r w:rsidR="00254B0D" w:rsidRPr="00C10E9F">
        <w:rPr>
          <w:sz w:val="24"/>
          <w:szCs w:val="24"/>
        </w:rPr>
        <w:t>сельсовета</w:t>
      </w:r>
      <w:r w:rsidRPr="00C10E9F">
        <w:rPr>
          <w:sz w:val="24"/>
          <w:szCs w:val="24"/>
        </w:rPr>
        <w:t xml:space="preserve"> в </w:t>
      </w:r>
      <w:r w:rsidR="001B05FC" w:rsidRPr="00C10E9F">
        <w:rPr>
          <w:sz w:val="24"/>
          <w:szCs w:val="24"/>
        </w:rPr>
        <w:t xml:space="preserve">бюджетную </w:t>
      </w:r>
      <w:r w:rsidRPr="00C10E9F">
        <w:rPr>
          <w:sz w:val="24"/>
          <w:szCs w:val="24"/>
        </w:rPr>
        <w:t xml:space="preserve">комиссию </w:t>
      </w:r>
      <w:r w:rsidR="001B05FC" w:rsidRPr="00C10E9F">
        <w:rPr>
          <w:sz w:val="24"/>
          <w:szCs w:val="24"/>
        </w:rPr>
        <w:t xml:space="preserve">Краснодарского сельского </w:t>
      </w:r>
      <w:r w:rsidRPr="00C10E9F">
        <w:rPr>
          <w:sz w:val="24"/>
          <w:szCs w:val="24"/>
        </w:rPr>
        <w:t xml:space="preserve">Совета депутатов </w:t>
      </w:r>
      <w:r w:rsidR="00964BF3" w:rsidRPr="00C10E9F">
        <w:rPr>
          <w:sz w:val="24"/>
          <w:szCs w:val="24"/>
        </w:rPr>
        <w:t xml:space="preserve"> </w:t>
      </w:r>
      <w:r w:rsidRPr="00C10E9F">
        <w:rPr>
          <w:sz w:val="24"/>
          <w:szCs w:val="24"/>
        </w:rPr>
        <w:t xml:space="preserve">для подготовки заключения. </w:t>
      </w:r>
    </w:p>
    <w:p w:rsidR="007A4B54" w:rsidRPr="00C10E9F" w:rsidRDefault="007A4B54">
      <w:pPr>
        <w:pStyle w:val="ConsPlusNormal"/>
        <w:ind w:firstLine="709"/>
        <w:jc w:val="both"/>
        <w:rPr>
          <w:sz w:val="24"/>
          <w:szCs w:val="24"/>
        </w:rPr>
      </w:pPr>
    </w:p>
    <w:p w:rsidR="007A4B54" w:rsidRPr="00C10E9F" w:rsidRDefault="00990475">
      <w:pPr>
        <w:pStyle w:val="ConsPlusNormal"/>
        <w:ind w:firstLine="709"/>
        <w:jc w:val="both"/>
        <w:rPr>
          <w:sz w:val="24"/>
          <w:szCs w:val="24"/>
        </w:rPr>
      </w:pPr>
      <w:r w:rsidRPr="00C10E9F">
        <w:rPr>
          <w:sz w:val="24"/>
          <w:szCs w:val="24"/>
        </w:rPr>
        <w:t>Статья 14</w:t>
      </w:r>
      <w:r w:rsidR="007A4B54" w:rsidRPr="00C10E9F">
        <w:rPr>
          <w:sz w:val="24"/>
          <w:szCs w:val="24"/>
        </w:rPr>
        <w:t>. Публичные слушания по проекту решения о бюджете</w:t>
      </w:r>
      <w:r w:rsidR="00254B0D" w:rsidRPr="00C10E9F">
        <w:rPr>
          <w:sz w:val="24"/>
          <w:szCs w:val="24"/>
        </w:rPr>
        <w:t xml:space="preserve"> муниципального образования </w:t>
      </w:r>
      <w:r w:rsidR="00964BF3" w:rsidRPr="00C10E9F">
        <w:rPr>
          <w:sz w:val="24"/>
          <w:szCs w:val="24"/>
        </w:rPr>
        <w:t xml:space="preserve"> </w:t>
      </w:r>
      <w:r w:rsidR="00565915" w:rsidRPr="00C10E9F">
        <w:rPr>
          <w:sz w:val="24"/>
          <w:szCs w:val="24"/>
        </w:rPr>
        <w:t>Краснодарский сельсовет Уст</w:t>
      </w:r>
      <w:proofErr w:type="gramStart"/>
      <w:r w:rsidR="00565915" w:rsidRPr="00C10E9F">
        <w:rPr>
          <w:sz w:val="24"/>
          <w:szCs w:val="24"/>
        </w:rPr>
        <w:t>ь-</w:t>
      </w:r>
      <w:proofErr w:type="gramEnd"/>
      <w:r w:rsidR="00565915" w:rsidRPr="00C10E9F">
        <w:rPr>
          <w:sz w:val="24"/>
          <w:szCs w:val="24"/>
        </w:rPr>
        <w:t xml:space="preserve"> Пристанского </w:t>
      </w:r>
      <w:r w:rsidR="00254B0D" w:rsidRPr="00C10E9F">
        <w:rPr>
          <w:sz w:val="24"/>
          <w:szCs w:val="24"/>
        </w:rPr>
        <w:t>района Алтайского края</w:t>
      </w:r>
      <w:r w:rsidR="007A4B54" w:rsidRPr="00C10E9F">
        <w:rPr>
          <w:sz w:val="24"/>
          <w:szCs w:val="24"/>
        </w:rPr>
        <w:t xml:space="preserve"> на очередной финансовый го</w:t>
      </w:r>
      <w:r w:rsidR="00254B0D" w:rsidRPr="00C10E9F">
        <w:rPr>
          <w:sz w:val="24"/>
          <w:szCs w:val="24"/>
        </w:rPr>
        <w:t>д</w:t>
      </w:r>
    </w:p>
    <w:p w:rsidR="007A4B54" w:rsidRPr="00C10E9F" w:rsidRDefault="007A4B54">
      <w:pPr>
        <w:pStyle w:val="ConsPlusNormal"/>
        <w:ind w:firstLine="709"/>
        <w:jc w:val="both"/>
        <w:rPr>
          <w:sz w:val="24"/>
          <w:szCs w:val="24"/>
        </w:rPr>
      </w:pPr>
      <w:r w:rsidRPr="00C10E9F">
        <w:rPr>
          <w:sz w:val="24"/>
          <w:szCs w:val="24"/>
        </w:rPr>
        <w:t>1. По проекту бюджета</w:t>
      </w:r>
      <w:r w:rsidR="00254B0D" w:rsidRPr="00C10E9F">
        <w:rPr>
          <w:sz w:val="24"/>
          <w:szCs w:val="24"/>
        </w:rPr>
        <w:t xml:space="preserve"> муниципального образования </w:t>
      </w:r>
      <w:r w:rsidR="00964BF3" w:rsidRPr="00C10E9F">
        <w:rPr>
          <w:sz w:val="24"/>
          <w:szCs w:val="24"/>
        </w:rPr>
        <w:t xml:space="preserve"> </w:t>
      </w:r>
      <w:r w:rsidR="00565915" w:rsidRPr="00C10E9F">
        <w:rPr>
          <w:sz w:val="24"/>
          <w:szCs w:val="24"/>
        </w:rPr>
        <w:t>Краснодарский сельсовет Уст</w:t>
      </w:r>
      <w:proofErr w:type="gramStart"/>
      <w:r w:rsidR="00565915" w:rsidRPr="00C10E9F">
        <w:rPr>
          <w:sz w:val="24"/>
          <w:szCs w:val="24"/>
        </w:rPr>
        <w:t>ь-</w:t>
      </w:r>
      <w:proofErr w:type="gramEnd"/>
      <w:r w:rsidR="00565915" w:rsidRPr="00C10E9F">
        <w:rPr>
          <w:sz w:val="24"/>
          <w:szCs w:val="24"/>
        </w:rPr>
        <w:t xml:space="preserve"> Пристанского</w:t>
      </w:r>
      <w:r w:rsidR="00254B0D" w:rsidRPr="00C10E9F">
        <w:rPr>
          <w:sz w:val="24"/>
          <w:szCs w:val="24"/>
        </w:rPr>
        <w:t xml:space="preserve"> района Алтайского края</w:t>
      </w:r>
      <w:r w:rsidRPr="00C10E9F">
        <w:rPr>
          <w:sz w:val="24"/>
          <w:szCs w:val="24"/>
        </w:rPr>
        <w:t xml:space="preserve"> на очередной финансовый год  проводятся публичные слушания.</w:t>
      </w:r>
    </w:p>
    <w:p w:rsidR="000B2459" w:rsidRPr="00C10E9F" w:rsidRDefault="007A4B54" w:rsidP="000B2459">
      <w:pPr>
        <w:pStyle w:val="ConsPlusNormal"/>
        <w:ind w:firstLine="709"/>
        <w:jc w:val="both"/>
        <w:rPr>
          <w:sz w:val="24"/>
          <w:szCs w:val="24"/>
        </w:rPr>
      </w:pPr>
      <w:r w:rsidRPr="00C10E9F">
        <w:rPr>
          <w:sz w:val="24"/>
          <w:szCs w:val="24"/>
        </w:rPr>
        <w:t>2. Проект бюджета</w:t>
      </w:r>
      <w:r w:rsidR="00254B0D" w:rsidRPr="00C10E9F">
        <w:rPr>
          <w:sz w:val="24"/>
          <w:szCs w:val="24"/>
        </w:rPr>
        <w:t xml:space="preserve"> муниципального образования </w:t>
      </w:r>
      <w:r w:rsidR="00964BF3" w:rsidRPr="00C10E9F">
        <w:rPr>
          <w:sz w:val="24"/>
          <w:szCs w:val="24"/>
        </w:rPr>
        <w:t xml:space="preserve"> </w:t>
      </w:r>
      <w:r w:rsidR="00565915" w:rsidRPr="00C10E9F">
        <w:rPr>
          <w:sz w:val="24"/>
          <w:szCs w:val="24"/>
        </w:rPr>
        <w:t>Краснодарский сельсовет Уст</w:t>
      </w:r>
      <w:proofErr w:type="gramStart"/>
      <w:r w:rsidR="00565915" w:rsidRPr="00C10E9F">
        <w:rPr>
          <w:sz w:val="24"/>
          <w:szCs w:val="24"/>
        </w:rPr>
        <w:t>ь-</w:t>
      </w:r>
      <w:proofErr w:type="gramEnd"/>
      <w:r w:rsidR="00565915" w:rsidRPr="00C10E9F">
        <w:rPr>
          <w:sz w:val="24"/>
          <w:szCs w:val="24"/>
        </w:rPr>
        <w:t xml:space="preserve"> Пристанского</w:t>
      </w:r>
      <w:r w:rsidR="00254B0D" w:rsidRPr="00C10E9F">
        <w:rPr>
          <w:sz w:val="24"/>
          <w:szCs w:val="24"/>
        </w:rPr>
        <w:t xml:space="preserve"> района Алтайского края</w:t>
      </w:r>
      <w:r w:rsidRPr="00C10E9F">
        <w:rPr>
          <w:sz w:val="24"/>
          <w:szCs w:val="24"/>
        </w:rPr>
        <w:t xml:space="preserve"> на очередной финансовый год </w:t>
      </w:r>
      <w:r w:rsidR="000B2459" w:rsidRPr="00C10E9F">
        <w:rPr>
          <w:sz w:val="24"/>
          <w:szCs w:val="24"/>
        </w:rPr>
        <w:t xml:space="preserve">обнародуется </w:t>
      </w:r>
      <w:r w:rsidR="00565915" w:rsidRPr="00C10E9F">
        <w:rPr>
          <w:sz w:val="24"/>
          <w:szCs w:val="24"/>
        </w:rPr>
        <w:t xml:space="preserve">в соответствии с </w:t>
      </w:r>
      <w:r w:rsidR="000B2459" w:rsidRPr="00C10E9F">
        <w:rPr>
          <w:sz w:val="24"/>
          <w:szCs w:val="24"/>
        </w:rPr>
        <w:t xml:space="preserve"> Устав</w:t>
      </w:r>
      <w:r w:rsidR="00565915" w:rsidRPr="00C10E9F">
        <w:rPr>
          <w:sz w:val="24"/>
          <w:szCs w:val="24"/>
        </w:rPr>
        <w:t>ом</w:t>
      </w:r>
      <w:r w:rsidR="000B2459" w:rsidRPr="00C10E9F">
        <w:rPr>
          <w:sz w:val="24"/>
          <w:szCs w:val="24"/>
        </w:rPr>
        <w:t xml:space="preserve"> муниципального образования </w:t>
      </w:r>
      <w:r w:rsidR="00964BF3" w:rsidRPr="00C10E9F">
        <w:rPr>
          <w:sz w:val="24"/>
          <w:szCs w:val="24"/>
        </w:rPr>
        <w:t xml:space="preserve"> </w:t>
      </w:r>
      <w:r w:rsidR="00565915" w:rsidRPr="00C10E9F">
        <w:rPr>
          <w:sz w:val="24"/>
          <w:szCs w:val="24"/>
        </w:rPr>
        <w:t>Краснодарский сельсовет Усть- Пристанского района Алтайского края</w:t>
      </w:r>
      <w:r w:rsidR="00042B22" w:rsidRPr="00C10E9F">
        <w:rPr>
          <w:sz w:val="24"/>
          <w:szCs w:val="24"/>
        </w:rPr>
        <w:t>,</w:t>
      </w:r>
      <w:r w:rsidR="00565915" w:rsidRPr="00C10E9F">
        <w:rPr>
          <w:sz w:val="24"/>
          <w:szCs w:val="24"/>
        </w:rPr>
        <w:t xml:space="preserve"> </w:t>
      </w:r>
      <w:r w:rsidR="000B2459" w:rsidRPr="00C10E9F">
        <w:rPr>
          <w:sz w:val="24"/>
          <w:szCs w:val="24"/>
        </w:rPr>
        <w:t xml:space="preserve">размещается на официальном  Интернет-сайте Администрации </w:t>
      </w:r>
      <w:r w:rsidR="00565915" w:rsidRPr="00C10E9F">
        <w:rPr>
          <w:sz w:val="24"/>
          <w:szCs w:val="24"/>
        </w:rPr>
        <w:t xml:space="preserve">Краснодарского сельсовета Усть- Пристанского района </w:t>
      </w:r>
      <w:r w:rsidR="000B2459" w:rsidRPr="00C10E9F">
        <w:rPr>
          <w:sz w:val="24"/>
          <w:szCs w:val="24"/>
        </w:rPr>
        <w:t xml:space="preserve">и направляется депутатам </w:t>
      </w:r>
      <w:r w:rsidR="002F5891" w:rsidRPr="00C10E9F">
        <w:rPr>
          <w:sz w:val="24"/>
          <w:szCs w:val="24"/>
        </w:rPr>
        <w:t xml:space="preserve">Краснодарского сельского </w:t>
      </w:r>
      <w:r w:rsidR="000B2459" w:rsidRPr="00C10E9F">
        <w:rPr>
          <w:sz w:val="24"/>
          <w:szCs w:val="24"/>
        </w:rPr>
        <w:t xml:space="preserve">Совета депутатов, органам местного самоуправления до проведения публичных слушаний.  </w:t>
      </w:r>
    </w:p>
    <w:p w:rsidR="007A4B54" w:rsidRPr="00C10E9F" w:rsidRDefault="007A4B54">
      <w:pPr>
        <w:pStyle w:val="ConsPlusNormal"/>
        <w:ind w:firstLine="709"/>
        <w:jc w:val="both"/>
        <w:rPr>
          <w:sz w:val="24"/>
          <w:szCs w:val="24"/>
        </w:rPr>
      </w:pPr>
      <w:r w:rsidRPr="00C10E9F">
        <w:rPr>
          <w:sz w:val="24"/>
          <w:szCs w:val="24"/>
        </w:rPr>
        <w:t xml:space="preserve">3. Дата проведения публичных слушаний назначается  </w:t>
      </w:r>
      <w:r w:rsidR="008A6097" w:rsidRPr="00C10E9F">
        <w:rPr>
          <w:sz w:val="24"/>
          <w:szCs w:val="24"/>
        </w:rPr>
        <w:t>г</w:t>
      </w:r>
      <w:r w:rsidRPr="00C10E9F">
        <w:rPr>
          <w:sz w:val="24"/>
          <w:szCs w:val="24"/>
        </w:rPr>
        <w:t xml:space="preserve">лавой </w:t>
      </w:r>
      <w:r w:rsidR="008A6097" w:rsidRPr="00C10E9F">
        <w:rPr>
          <w:sz w:val="24"/>
          <w:szCs w:val="24"/>
        </w:rPr>
        <w:t>сельсовета</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 xml:space="preserve">4. Публичные слушания носят открытый характер и проводятся путем обсуждения проекта бюджета на очередной финансовый год. Рекомендации участников публичных слушаний направляются для рассмотрения в </w:t>
      </w:r>
      <w:r w:rsidR="00263420" w:rsidRPr="00C10E9F">
        <w:rPr>
          <w:sz w:val="24"/>
          <w:szCs w:val="24"/>
        </w:rPr>
        <w:t xml:space="preserve">бюджетную </w:t>
      </w:r>
      <w:r w:rsidRPr="00C10E9F">
        <w:rPr>
          <w:sz w:val="24"/>
          <w:szCs w:val="24"/>
        </w:rPr>
        <w:t xml:space="preserve">комиссию </w:t>
      </w:r>
      <w:r w:rsidR="00263420" w:rsidRPr="00C10E9F">
        <w:rPr>
          <w:sz w:val="24"/>
          <w:szCs w:val="24"/>
        </w:rPr>
        <w:t xml:space="preserve">Краснодарского сельского </w:t>
      </w:r>
      <w:r w:rsidRPr="00C10E9F">
        <w:rPr>
          <w:sz w:val="24"/>
          <w:szCs w:val="24"/>
        </w:rPr>
        <w:t>Совета депутатов.</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990475" w:rsidRPr="00C10E9F">
        <w:rPr>
          <w:sz w:val="24"/>
          <w:szCs w:val="24"/>
        </w:rPr>
        <w:t>5</w:t>
      </w:r>
      <w:r w:rsidRPr="00C10E9F">
        <w:rPr>
          <w:sz w:val="24"/>
          <w:szCs w:val="24"/>
        </w:rPr>
        <w:t>. Рассмотрение проекта решения о бюджете</w:t>
      </w:r>
      <w:r w:rsidR="008A6097" w:rsidRPr="00C10E9F">
        <w:rPr>
          <w:sz w:val="24"/>
          <w:szCs w:val="24"/>
        </w:rPr>
        <w:t xml:space="preserve"> муниципального образования </w:t>
      </w:r>
      <w:r w:rsidR="00964BF3" w:rsidRPr="00C10E9F">
        <w:rPr>
          <w:sz w:val="24"/>
          <w:szCs w:val="24"/>
        </w:rPr>
        <w:t xml:space="preserve"> </w:t>
      </w:r>
      <w:r w:rsidR="00D91815" w:rsidRPr="00C10E9F">
        <w:rPr>
          <w:sz w:val="24"/>
          <w:szCs w:val="24"/>
        </w:rPr>
        <w:t>Краснодарский сельсовет Уст</w:t>
      </w:r>
      <w:proofErr w:type="gramStart"/>
      <w:r w:rsidR="00D91815" w:rsidRPr="00C10E9F">
        <w:rPr>
          <w:sz w:val="24"/>
          <w:szCs w:val="24"/>
        </w:rPr>
        <w:t>ь-</w:t>
      </w:r>
      <w:proofErr w:type="gramEnd"/>
      <w:r w:rsidR="00D91815" w:rsidRPr="00C10E9F">
        <w:rPr>
          <w:sz w:val="24"/>
          <w:szCs w:val="24"/>
        </w:rPr>
        <w:t xml:space="preserve"> Пристанского </w:t>
      </w:r>
      <w:r w:rsidR="008A6097" w:rsidRPr="00C10E9F">
        <w:rPr>
          <w:sz w:val="24"/>
          <w:szCs w:val="24"/>
        </w:rPr>
        <w:t xml:space="preserve">района Алтайского края </w:t>
      </w:r>
      <w:r w:rsidRPr="00C10E9F">
        <w:rPr>
          <w:sz w:val="24"/>
          <w:szCs w:val="24"/>
        </w:rPr>
        <w:t xml:space="preserve"> на очередной финансовый год </w:t>
      </w:r>
    </w:p>
    <w:p w:rsidR="007A4B54" w:rsidRPr="00C10E9F" w:rsidRDefault="007A4B54">
      <w:pPr>
        <w:pStyle w:val="ConsPlusNormal"/>
        <w:ind w:firstLine="709"/>
        <w:jc w:val="both"/>
        <w:rPr>
          <w:sz w:val="24"/>
          <w:szCs w:val="24"/>
        </w:rPr>
      </w:pPr>
      <w:r w:rsidRPr="00C10E9F">
        <w:rPr>
          <w:sz w:val="24"/>
          <w:szCs w:val="24"/>
        </w:rPr>
        <w:t>1. В течение 10 дней со дня принятия к рассмотрению проекта решения о бюджете</w:t>
      </w:r>
      <w:r w:rsidR="008A6097" w:rsidRPr="00C10E9F">
        <w:rPr>
          <w:sz w:val="24"/>
          <w:szCs w:val="24"/>
        </w:rPr>
        <w:t xml:space="preserve"> муниципального образования </w:t>
      </w:r>
      <w:r w:rsidR="00964BF3" w:rsidRPr="00C10E9F">
        <w:rPr>
          <w:sz w:val="24"/>
          <w:szCs w:val="24"/>
        </w:rPr>
        <w:t xml:space="preserve"> </w:t>
      </w:r>
      <w:r w:rsidR="00D91815" w:rsidRPr="00C10E9F">
        <w:rPr>
          <w:sz w:val="24"/>
          <w:szCs w:val="24"/>
        </w:rPr>
        <w:t>Краснодарский сельсовет Уст</w:t>
      </w:r>
      <w:proofErr w:type="gramStart"/>
      <w:r w:rsidR="00D91815" w:rsidRPr="00C10E9F">
        <w:rPr>
          <w:sz w:val="24"/>
          <w:szCs w:val="24"/>
        </w:rPr>
        <w:t>ь-</w:t>
      </w:r>
      <w:proofErr w:type="gramEnd"/>
      <w:r w:rsidR="00D91815" w:rsidRPr="00C10E9F">
        <w:rPr>
          <w:sz w:val="24"/>
          <w:szCs w:val="24"/>
        </w:rPr>
        <w:t xml:space="preserve"> Пристанского </w:t>
      </w:r>
      <w:r w:rsidR="008A6097" w:rsidRPr="00C10E9F">
        <w:rPr>
          <w:sz w:val="24"/>
          <w:szCs w:val="24"/>
        </w:rPr>
        <w:t>района Алтайского края</w:t>
      </w:r>
      <w:r w:rsidRPr="00C10E9F">
        <w:rPr>
          <w:sz w:val="24"/>
          <w:szCs w:val="24"/>
        </w:rPr>
        <w:t xml:space="preserve"> на очередной финансовый год постоянные комиссии</w:t>
      </w:r>
      <w:r w:rsidR="00D91815" w:rsidRPr="00C10E9F">
        <w:rPr>
          <w:sz w:val="24"/>
          <w:szCs w:val="24"/>
        </w:rPr>
        <w:t xml:space="preserve"> Краснодарского сельского</w:t>
      </w:r>
      <w:r w:rsidRPr="00C10E9F">
        <w:rPr>
          <w:sz w:val="24"/>
          <w:szCs w:val="24"/>
        </w:rPr>
        <w:t xml:space="preserve"> Совета депутатов</w:t>
      </w:r>
      <w:r w:rsidR="008A6097" w:rsidRPr="00C10E9F">
        <w:rPr>
          <w:sz w:val="24"/>
          <w:szCs w:val="24"/>
        </w:rPr>
        <w:t xml:space="preserve"> </w:t>
      </w:r>
      <w:r w:rsidR="00D91815" w:rsidRPr="00C10E9F">
        <w:rPr>
          <w:sz w:val="24"/>
          <w:szCs w:val="24"/>
        </w:rPr>
        <w:t>н</w:t>
      </w:r>
      <w:r w:rsidRPr="00C10E9F">
        <w:rPr>
          <w:sz w:val="24"/>
          <w:szCs w:val="24"/>
        </w:rPr>
        <w:t xml:space="preserve">аправляют свои предложения для рассмотрения  в </w:t>
      </w:r>
      <w:r w:rsidR="00D91815" w:rsidRPr="00C10E9F">
        <w:rPr>
          <w:sz w:val="24"/>
          <w:szCs w:val="24"/>
        </w:rPr>
        <w:t xml:space="preserve">бюджетную </w:t>
      </w:r>
      <w:r w:rsidRPr="00C10E9F">
        <w:rPr>
          <w:sz w:val="24"/>
          <w:szCs w:val="24"/>
        </w:rPr>
        <w:t xml:space="preserve">комиссию </w:t>
      </w:r>
      <w:r w:rsidR="00D91815" w:rsidRPr="00C10E9F">
        <w:rPr>
          <w:sz w:val="24"/>
          <w:szCs w:val="24"/>
        </w:rPr>
        <w:t xml:space="preserve">Краснодарского сельского </w:t>
      </w:r>
      <w:r w:rsidRPr="00C10E9F">
        <w:rPr>
          <w:sz w:val="24"/>
          <w:szCs w:val="24"/>
        </w:rPr>
        <w:t>Совета депутатов.</w:t>
      </w:r>
    </w:p>
    <w:p w:rsidR="007A4B54" w:rsidRPr="00C10E9F" w:rsidRDefault="00D91815">
      <w:pPr>
        <w:pStyle w:val="ConsPlusNormal"/>
        <w:ind w:firstLine="709"/>
        <w:jc w:val="both"/>
        <w:rPr>
          <w:sz w:val="24"/>
          <w:szCs w:val="24"/>
        </w:rPr>
      </w:pPr>
      <w:r w:rsidRPr="00C10E9F">
        <w:rPr>
          <w:sz w:val="24"/>
          <w:szCs w:val="24"/>
        </w:rPr>
        <w:t>2. Бюджетная к</w:t>
      </w:r>
      <w:r w:rsidR="007A4B54" w:rsidRPr="00C10E9F">
        <w:rPr>
          <w:sz w:val="24"/>
          <w:szCs w:val="24"/>
        </w:rPr>
        <w:t xml:space="preserve">омиссия </w:t>
      </w:r>
      <w:r w:rsidRPr="00C10E9F">
        <w:rPr>
          <w:sz w:val="24"/>
          <w:szCs w:val="24"/>
        </w:rPr>
        <w:t xml:space="preserve">Краснодарского сельского </w:t>
      </w:r>
      <w:r w:rsidR="007A4B54" w:rsidRPr="00C10E9F">
        <w:rPr>
          <w:sz w:val="24"/>
          <w:szCs w:val="24"/>
        </w:rPr>
        <w:t>Совета депутатов</w:t>
      </w:r>
      <w:r w:rsidR="008A6097" w:rsidRPr="00C10E9F">
        <w:rPr>
          <w:sz w:val="24"/>
          <w:szCs w:val="24"/>
        </w:rPr>
        <w:t xml:space="preserve"> </w:t>
      </w:r>
      <w:r w:rsidR="00964BF3" w:rsidRPr="00C10E9F">
        <w:rPr>
          <w:sz w:val="24"/>
          <w:szCs w:val="24"/>
        </w:rPr>
        <w:t xml:space="preserve"> </w:t>
      </w:r>
      <w:r w:rsidR="007A4B54" w:rsidRPr="00C10E9F">
        <w:rPr>
          <w:sz w:val="24"/>
          <w:szCs w:val="24"/>
        </w:rPr>
        <w:t>на оснований предложений постоянных комиссий</w:t>
      </w:r>
      <w:r w:rsidRPr="00C10E9F">
        <w:rPr>
          <w:sz w:val="24"/>
          <w:szCs w:val="24"/>
        </w:rPr>
        <w:t xml:space="preserve"> Краснодарского сельского</w:t>
      </w:r>
      <w:r w:rsidR="007A4B54" w:rsidRPr="00C10E9F">
        <w:rPr>
          <w:sz w:val="24"/>
          <w:szCs w:val="24"/>
        </w:rPr>
        <w:t xml:space="preserve"> Совета депутатов</w:t>
      </w:r>
      <w:r w:rsidR="008A6097" w:rsidRPr="00C10E9F">
        <w:rPr>
          <w:sz w:val="24"/>
          <w:szCs w:val="24"/>
        </w:rPr>
        <w:t xml:space="preserve"> </w:t>
      </w:r>
      <w:r w:rsidR="00964BF3" w:rsidRPr="00C10E9F">
        <w:rPr>
          <w:sz w:val="24"/>
          <w:szCs w:val="24"/>
        </w:rPr>
        <w:t xml:space="preserve"> </w:t>
      </w:r>
      <w:r w:rsidR="007A4B54" w:rsidRPr="00C10E9F">
        <w:rPr>
          <w:sz w:val="24"/>
          <w:szCs w:val="24"/>
        </w:rPr>
        <w:t>готовит проект решения о бюджете</w:t>
      </w:r>
      <w:r w:rsidR="008A6097" w:rsidRPr="00C10E9F">
        <w:rPr>
          <w:sz w:val="24"/>
          <w:szCs w:val="24"/>
        </w:rPr>
        <w:t xml:space="preserve"> муниципального образования </w:t>
      </w:r>
      <w:r w:rsidR="00964BF3" w:rsidRPr="00C10E9F">
        <w:rPr>
          <w:sz w:val="24"/>
          <w:szCs w:val="24"/>
        </w:rPr>
        <w:t xml:space="preserve"> </w:t>
      </w:r>
      <w:r w:rsidRPr="00C10E9F">
        <w:rPr>
          <w:sz w:val="24"/>
          <w:szCs w:val="24"/>
        </w:rPr>
        <w:t>Краснодарский сельсовет Уст</w:t>
      </w:r>
      <w:proofErr w:type="gramStart"/>
      <w:r w:rsidRPr="00C10E9F">
        <w:rPr>
          <w:sz w:val="24"/>
          <w:szCs w:val="24"/>
        </w:rPr>
        <w:t>ь-</w:t>
      </w:r>
      <w:proofErr w:type="gramEnd"/>
      <w:r w:rsidRPr="00C10E9F">
        <w:rPr>
          <w:sz w:val="24"/>
          <w:szCs w:val="24"/>
        </w:rPr>
        <w:t xml:space="preserve"> Пристанского</w:t>
      </w:r>
      <w:r w:rsidR="008A6097" w:rsidRPr="00C10E9F">
        <w:rPr>
          <w:sz w:val="24"/>
          <w:szCs w:val="24"/>
        </w:rPr>
        <w:t xml:space="preserve"> района Алтайского края,</w:t>
      </w:r>
      <w:r w:rsidR="007A4B54" w:rsidRPr="00C10E9F">
        <w:rPr>
          <w:sz w:val="24"/>
          <w:szCs w:val="24"/>
        </w:rPr>
        <w:t xml:space="preserve"> о его утверждении и утверждении основных характеристик бюджета</w:t>
      </w:r>
      <w:r w:rsidR="008A6097" w:rsidRPr="00C10E9F">
        <w:rPr>
          <w:sz w:val="24"/>
          <w:szCs w:val="24"/>
        </w:rPr>
        <w:t xml:space="preserve"> муниципального образования </w:t>
      </w:r>
      <w:r w:rsidR="00964BF3" w:rsidRPr="00C10E9F">
        <w:rPr>
          <w:sz w:val="24"/>
          <w:szCs w:val="24"/>
        </w:rPr>
        <w:t xml:space="preserve"> </w:t>
      </w:r>
      <w:r w:rsidRPr="00C10E9F">
        <w:rPr>
          <w:sz w:val="24"/>
          <w:szCs w:val="24"/>
        </w:rPr>
        <w:t xml:space="preserve">Краснодарский сельсовет Усть- Пристанского </w:t>
      </w:r>
      <w:r w:rsidR="008A6097" w:rsidRPr="00C10E9F">
        <w:rPr>
          <w:sz w:val="24"/>
          <w:szCs w:val="24"/>
        </w:rPr>
        <w:t>района Алтайского края</w:t>
      </w:r>
      <w:r w:rsidR="007A4B54" w:rsidRPr="00C10E9F">
        <w:rPr>
          <w:sz w:val="24"/>
          <w:szCs w:val="24"/>
        </w:rPr>
        <w:t xml:space="preserve">.  </w:t>
      </w:r>
    </w:p>
    <w:p w:rsidR="007A4B54" w:rsidRPr="00C10E9F" w:rsidRDefault="007A4B54">
      <w:pPr>
        <w:pStyle w:val="ConsPlusNormal"/>
        <w:ind w:firstLine="709"/>
        <w:jc w:val="both"/>
        <w:rPr>
          <w:sz w:val="24"/>
          <w:szCs w:val="24"/>
        </w:rPr>
      </w:pPr>
      <w:r w:rsidRPr="00C10E9F">
        <w:rPr>
          <w:sz w:val="24"/>
          <w:szCs w:val="24"/>
        </w:rPr>
        <w:t xml:space="preserve">3. До принятия решения о бюджете  </w:t>
      </w:r>
      <w:r w:rsidR="008A6097" w:rsidRPr="00C10E9F">
        <w:rPr>
          <w:sz w:val="24"/>
          <w:szCs w:val="24"/>
        </w:rPr>
        <w:t xml:space="preserve">муниципального образования </w:t>
      </w:r>
      <w:r w:rsidR="00964BF3" w:rsidRPr="00C10E9F">
        <w:rPr>
          <w:sz w:val="24"/>
          <w:szCs w:val="24"/>
        </w:rPr>
        <w:t xml:space="preserve"> </w:t>
      </w:r>
      <w:r w:rsidR="00D91815" w:rsidRPr="00C10E9F">
        <w:rPr>
          <w:sz w:val="24"/>
          <w:szCs w:val="24"/>
        </w:rPr>
        <w:t>Краснодарский сельсовет Уст</w:t>
      </w:r>
      <w:proofErr w:type="gramStart"/>
      <w:r w:rsidR="00D91815" w:rsidRPr="00C10E9F">
        <w:rPr>
          <w:sz w:val="24"/>
          <w:szCs w:val="24"/>
        </w:rPr>
        <w:t>ь-</w:t>
      </w:r>
      <w:proofErr w:type="gramEnd"/>
      <w:r w:rsidR="00D91815" w:rsidRPr="00C10E9F">
        <w:rPr>
          <w:sz w:val="24"/>
          <w:szCs w:val="24"/>
        </w:rPr>
        <w:t xml:space="preserve"> Пристанского </w:t>
      </w:r>
      <w:r w:rsidR="008A6097" w:rsidRPr="00C10E9F">
        <w:rPr>
          <w:sz w:val="24"/>
          <w:szCs w:val="24"/>
        </w:rPr>
        <w:t xml:space="preserve">района Алтайского края </w:t>
      </w:r>
      <w:r w:rsidRPr="00C10E9F">
        <w:rPr>
          <w:sz w:val="24"/>
          <w:szCs w:val="24"/>
        </w:rPr>
        <w:t xml:space="preserve">Администрация </w:t>
      </w:r>
      <w:r w:rsidR="00964BF3" w:rsidRPr="00C10E9F">
        <w:rPr>
          <w:sz w:val="24"/>
          <w:szCs w:val="24"/>
        </w:rPr>
        <w:t xml:space="preserve"> </w:t>
      </w:r>
      <w:r w:rsidR="00D91815" w:rsidRPr="00C10E9F">
        <w:rPr>
          <w:sz w:val="24"/>
          <w:szCs w:val="24"/>
        </w:rPr>
        <w:t>Краснодарского сельсовета Усть- Пристанского</w:t>
      </w:r>
      <w:r w:rsidR="008A6097" w:rsidRPr="00C10E9F">
        <w:rPr>
          <w:sz w:val="24"/>
          <w:szCs w:val="24"/>
        </w:rPr>
        <w:t xml:space="preserve"> </w:t>
      </w:r>
      <w:r w:rsidRPr="00C10E9F">
        <w:rPr>
          <w:sz w:val="24"/>
          <w:szCs w:val="24"/>
        </w:rPr>
        <w:t xml:space="preserve">района вправе вносить в него изменения, в том числе по результатам обсуждения в </w:t>
      </w:r>
      <w:r w:rsidR="00D91815" w:rsidRPr="00C10E9F">
        <w:rPr>
          <w:sz w:val="24"/>
          <w:szCs w:val="24"/>
        </w:rPr>
        <w:t xml:space="preserve">Краснодарском сельском </w:t>
      </w:r>
      <w:r w:rsidRPr="00C10E9F">
        <w:rPr>
          <w:sz w:val="24"/>
          <w:szCs w:val="24"/>
        </w:rPr>
        <w:t>Совете  депутатов.</w:t>
      </w:r>
    </w:p>
    <w:p w:rsidR="007A4B54" w:rsidRPr="00C10E9F" w:rsidRDefault="007A4B54">
      <w:pPr>
        <w:pStyle w:val="ConsPlusNormal"/>
        <w:ind w:firstLine="709"/>
        <w:jc w:val="both"/>
        <w:rPr>
          <w:sz w:val="24"/>
          <w:szCs w:val="24"/>
        </w:rPr>
      </w:pPr>
      <w:r w:rsidRPr="00C10E9F">
        <w:rPr>
          <w:sz w:val="24"/>
          <w:szCs w:val="24"/>
        </w:rPr>
        <w:t xml:space="preserve">4. Рассмотрение на сессии </w:t>
      </w:r>
      <w:r w:rsidR="00D91815" w:rsidRPr="00C10E9F">
        <w:rPr>
          <w:sz w:val="24"/>
          <w:szCs w:val="24"/>
        </w:rPr>
        <w:t xml:space="preserve">Краснодарского сельского </w:t>
      </w:r>
      <w:r w:rsidRPr="00C10E9F">
        <w:rPr>
          <w:sz w:val="24"/>
          <w:szCs w:val="24"/>
        </w:rPr>
        <w:t>Совета депутатов</w:t>
      </w:r>
      <w:r w:rsidR="00D91815" w:rsidRPr="00C10E9F">
        <w:rPr>
          <w:sz w:val="24"/>
          <w:szCs w:val="24"/>
        </w:rPr>
        <w:t xml:space="preserve"> </w:t>
      </w:r>
      <w:r w:rsidRPr="00C10E9F">
        <w:rPr>
          <w:sz w:val="24"/>
          <w:szCs w:val="24"/>
        </w:rPr>
        <w:t>и принятие решения о бюджете</w:t>
      </w:r>
      <w:r w:rsidR="008A6097" w:rsidRPr="00C10E9F">
        <w:rPr>
          <w:sz w:val="24"/>
          <w:szCs w:val="24"/>
        </w:rPr>
        <w:t xml:space="preserve"> муниципального образования </w:t>
      </w:r>
      <w:r w:rsidR="00964BF3" w:rsidRPr="00C10E9F">
        <w:rPr>
          <w:sz w:val="24"/>
          <w:szCs w:val="24"/>
        </w:rPr>
        <w:t xml:space="preserve"> </w:t>
      </w:r>
      <w:r w:rsidR="00D91815" w:rsidRPr="00C10E9F">
        <w:rPr>
          <w:sz w:val="24"/>
          <w:szCs w:val="24"/>
        </w:rPr>
        <w:t>Краснодарский сельсовет Уст</w:t>
      </w:r>
      <w:proofErr w:type="gramStart"/>
      <w:r w:rsidR="00D91815" w:rsidRPr="00C10E9F">
        <w:rPr>
          <w:sz w:val="24"/>
          <w:szCs w:val="24"/>
        </w:rPr>
        <w:t>ь-</w:t>
      </w:r>
      <w:proofErr w:type="gramEnd"/>
      <w:r w:rsidR="00D91815" w:rsidRPr="00C10E9F">
        <w:rPr>
          <w:sz w:val="24"/>
          <w:szCs w:val="24"/>
        </w:rPr>
        <w:t xml:space="preserve"> Пристанского</w:t>
      </w:r>
      <w:r w:rsidR="008A6097" w:rsidRPr="00C10E9F">
        <w:rPr>
          <w:sz w:val="24"/>
          <w:szCs w:val="24"/>
        </w:rPr>
        <w:t xml:space="preserve"> района Алтайского края</w:t>
      </w:r>
      <w:r w:rsidRPr="00C10E9F">
        <w:rPr>
          <w:sz w:val="24"/>
          <w:szCs w:val="24"/>
        </w:rPr>
        <w:t xml:space="preserve"> на очередной финансовый год  осуществляется в установленном </w:t>
      </w:r>
      <w:r w:rsidR="00D91815" w:rsidRPr="00C10E9F">
        <w:rPr>
          <w:sz w:val="24"/>
          <w:szCs w:val="24"/>
        </w:rPr>
        <w:t xml:space="preserve">Краснодарским сельским </w:t>
      </w:r>
      <w:r w:rsidRPr="00C10E9F">
        <w:rPr>
          <w:sz w:val="24"/>
          <w:szCs w:val="24"/>
        </w:rPr>
        <w:t>Советом депутатов</w:t>
      </w:r>
      <w:r w:rsidR="008A6097" w:rsidRPr="00C10E9F">
        <w:rPr>
          <w:sz w:val="24"/>
          <w:szCs w:val="24"/>
        </w:rPr>
        <w:t xml:space="preserve"> </w:t>
      </w:r>
      <w:r w:rsidR="00964BF3" w:rsidRPr="00C10E9F">
        <w:rPr>
          <w:sz w:val="24"/>
          <w:szCs w:val="24"/>
        </w:rPr>
        <w:t xml:space="preserve"> </w:t>
      </w:r>
      <w:r w:rsidRPr="00C10E9F">
        <w:rPr>
          <w:sz w:val="24"/>
          <w:szCs w:val="24"/>
        </w:rPr>
        <w:t>порядке.</w:t>
      </w:r>
    </w:p>
    <w:p w:rsidR="00AE0706" w:rsidRPr="00C10E9F" w:rsidRDefault="007A4B54">
      <w:pPr>
        <w:pStyle w:val="ConsPlusNormal"/>
        <w:ind w:firstLine="709"/>
        <w:jc w:val="both"/>
        <w:rPr>
          <w:sz w:val="24"/>
          <w:szCs w:val="24"/>
        </w:rPr>
      </w:pPr>
      <w:r w:rsidRPr="00C10E9F">
        <w:rPr>
          <w:sz w:val="24"/>
          <w:szCs w:val="24"/>
        </w:rPr>
        <w:t>5. При рассмотрении проекта решения о бюджете</w:t>
      </w:r>
      <w:r w:rsidR="008A6097" w:rsidRPr="00C10E9F">
        <w:rPr>
          <w:sz w:val="24"/>
          <w:szCs w:val="24"/>
        </w:rPr>
        <w:t xml:space="preserve"> муниципального образования </w:t>
      </w:r>
      <w:r w:rsidR="00964BF3" w:rsidRPr="00C10E9F">
        <w:rPr>
          <w:sz w:val="24"/>
          <w:szCs w:val="24"/>
        </w:rPr>
        <w:t xml:space="preserve"> </w:t>
      </w:r>
      <w:r w:rsidR="00841C23" w:rsidRPr="00C10E9F">
        <w:rPr>
          <w:sz w:val="24"/>
          <w:szCs w:val="24"/>
        </w:rPr>
        <w:t>Краснодарский сельсовет Уст</w:t>
      </w:r>
      <w:proofErr w:type="gramStart"/>
      <w:r w:rsidR="00841C23" w:rsidRPr="00C10E9F">
        <w:rPr>
          <w:sz w:val="24"/>
          <w:szCs w:val="24"/>
        </w:rPr>
        <w:t>ь-</w:t>
      </w:r>
      <w:proofErr w:type="gramEnd"/>
      <w:r w:rsidR="00841C23" w:rsidRPr="00C10E9F">
        <w:rPr>
          <w:sz w:val="24"/>
          <w:szCs w:val="24"/>
        </w:rPr>
        <w:t xml:space="preserve"> Пристанского </w:t>
      </w:r>
      <w:r w:rsidR="008A6097" w:rsidRPr="00C10E9F">
        <w:rPr>
          <w:sz w:val="24"/>
          <w:szCs w:val="24"/>
        </w:rPr>
        <w:t>района Алтайского края</w:t>
      </w:r>
      <w:r w:rsidRPr="00C10E9F">
        <w:rPr>
          <w:sz w:val="24"/>
          <w:szCs w:val="24"/>
        </w:rPr>
        <w:t xml:space="preserve">  обсуждаются его концепция, прогноз социально-экономического развития </w:t>
      </w:r>
      <w:r w:rsidR="008A6097" w:rsidRPr="00C10E9F">
        <w:rPr>
          <w:sz w:val="24"/>
          <w:szCs w:val="24"/>
        </w:rPr>
        <w:t xml:space="preserve">муниципального образования </w:t>
      </w:r>
      <w:r w:rsidR="00964BF3" w:rsidRPr="00C10E9F">
        <w:rPr>
          <w:sz w:val="24"/>
          <w:szCs w:val="24"/>
        </w:rPr>
        <w:t xml:space="preserve"> </w:t>
      </w:r>
      <w:r w:rsidR="00841C23" w:rsidRPr="00C10E9F">
        <w:rPr>
          <w:sz w:val="24"/>
          <w:szCs w:val="24"/>
        </w:rPr>
        <w:t xml:space="preserve">Краснодарский сельсовет Усть- Пристанского </w:t>
      </w:r>
      <w:r w:rsidR="008A6097" w:rsidRPr="00C10E9F">
        <w:rPr>
          <w:sz w:val="24"/>
          <w:szCs w:val="24"/>
        </w:rPr>
        <w:t xml:space="preserve">района Алтайского края </w:t>
      </w:r>
      <w:r w:rsidRPr="00C10E9F">
        <w:rPr>
          <w:sz w:val="24"/>
          <w:szCs w:val="24"/>
        </w:rPr>
        <w:t>и основные направления бюджетной и налоговой политики, а также утверждаются основные характеристики бюджета</w:t>
      </w:r>
      <w:r w:rsidR="008A6097" w:rsidRPr="00C10E9F">
        <w:rPr>
          <w:sz w:val="24"/>
          <w:szCs w:val="24"/>
        </w:rPr>
        <w:t xml:space="preserve"> муниципального образования </w:t>
      </w:r>
      <w:r w:rsidR="00964BF3" w:rsidRPr="00C10E9F">
        <w:rPr>
          <w:sz w:val="24"/>
          <w:szCs w:val="24"/>
        </w:rPr>
        <w:t xml:space="preserve"> </w:t>
      </w:r>
      <w:r w:rsidR="00841C23" w:rsidRPr="00C10E9F">
        <w:rPr>
          <w:sz w:val="24"/>
          <w:szCs w:val="24"/>
        </w:rPr>
        <w:t>Краснодарский сельсовет Усть- Пристанского</w:t>
      </w:r>
      <w:r w:rsidR="008A6097" w:rsidRPr="00C10E9F">
        <w:rPr>
          <w:sz w:val="24"/>
          <w:szCs w:val="24"/>
        </w:rPr>
        <w:t xml:space="preserve"> района Алтайского края</w:t>
      </w:r>
      <w:r w:rsidRPr="00C10E9F">
        <w:rPr>
          <w:sz w:val="24"/>
          <w:szCs w:val="24"/>
        </w:rPr>
        <w:t xml:space="preserve"> на очередной финансовый год, к которым относятся: </w:t>
      </w:r>
    </w:p>
    <w:p w:rsidR="007A4B54" w:rsidRPr="00C10E9F" w:rsidRDefault="007A4B54">
      <w:pPr>
        <w:pStyle w:val="ConsPlusNormal"/>
        <w:ind w:firstLine="709"/>
        <w:jc w:val="both"/>
        <w:rPr>
          <w:sz w:val="24"/>
          <w:szCs w:val="24"/>
        </w:rPr>
      </w:pPr>
      <w:r w:rsidRPr="00C10E9F">
        <w:rPr>
          <w:sz w:val="24"/>
          <w:szCs w:val="24"/>
        </w:rPr>
        <w:lastRenderedPageBreak/>
        <w:t>1) нормативы отчислений отдельных видов доходов, в случае если они не утверждены Бюджетным кодексом Российской Федерации и законами Алтайского края;</w:t>
      </w:r>
    </w:p>
    <w:p w:rsidR="007A4B54" w:rsidRPr="00C10E9F" w:rsidRDefault="007A4B54">
      <w:pPr>
        <w:pStyle w:val="ConsPlusNormal"/>
        <w:ind w:firstLine="709"/>
        <w:jc w:val="both"/>
        <w:rPr>
          <w:sz w:val="24"/>
          <w:szCs w:val="24"/>
        </w:rPr>
      </w:pPr>
      <w:r w:rsidRPr="00C10E9F">
        <w:rPr>
          <w:sz w:val="24"/>
          <w:szCs w:val="24"/>
        </w:rPr>
        <w:t>2)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7A4B54" w:rsidRPr="00C10E9F" w:rsidRDefault="007A4B54">
      <w:pPr>
        <w:pStyle w:val="ConsPlusNormal"/>
        <w:ind w:firstLine="709"/>
        <w:jc w:val="both"/>
        <w:rPr>
          <w:sz w:val="24"/>
          <w:szCs w:val="24"/>
        </w:rPr>
      </w:pPr>
      <w:r w:rsidRPr="00C10E9F">
        <w:rPr>
          <w:sz w:val="24"/>
          <w:szCs w:val="24"/>
        </w:rPr>
        <w:t>3) общий объем расходов бюджета</w:t>
      </w:r>
      <w:r w:rsidR="008A6097" w:rsidRPr="00C10E9F">
        <w:rPr>
          <w:sz w:val="24"/>
          <w:szCs w:val="24"/>
        </w:rPr>
        <w:t xml:space="preserve"> муниципального образования </w:t>
      </w:r>
      <w:r w:rsidR="00964BF3" w:rsidRPr="00C10E9F">
        <w:rPr>
          <w:sz w:val="24"/>
          <w:szCs w:val="24"/>
        </w:rPr>
        <w:t xml:space="preserve"> </w:t>
      </w:r>
      <w:r w:rsidR="00841C23" w:rsidRPr="00C10E9F">
        <w:rPr>
          <w:sz w:val="24"/>
          <w:szCs w:val="24"/>
        </w:rPr>
        <w:t>Краснодарский сельсовет Уст</w:t>
      </w:r>
      <w:proofErr w:type="gramStart"/>
      <w:r w:rsidR="00841C23" w:rsidRPr="00C10E9F">
        <w:rPr>
          <w:sz w:val="24"/>
          <w:szCs w:val="24"/>
        </w:rPr>
        <w:t>ь-</w:t>
      </w:r>
      <w:proofErr w:type="gramEnd"/>
      <w:r w:rsidR="00841C23" w:rsidRPr="00C10E9F">
        <w:rPr>
          <w:sz w:val="24"/>
          <w:szCs w:val="24"/>
        </w:rPr>
        <w:t xml:space="preserve"> Пристанского</w:t>
      </w:r>
      <w:r w:rsidR="008A6097" w:rsidRPr="00C10E9F">
        <w:rPr>
          <w:sz w:val="24"/>
          <w:szCs w:val="24"/>
        </w:rPr>
        <w:t xml:space="preserve"> района Алтайского края</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4) дефицит бюджета</w:t>
      </w:r>
      <w:r w:rsidR="008A6097" w:rsidRPr="00C10E9F">
        <w:rPr>
          <w:sz w:val="24"/>
          <w:szCs w:val="24"/>
        </w:rPr>
        <w:t xml:space="preserve"> муниципального образования </w:t>
      </w:r>
      <w:r w:rsidR="00964BF3" w:rsidRPr="00C10E9F">
        <w:rPr>
          <w:sz w:val="24"/>
          <w:szCs w:val="24"/>
        </w:rPr>
        <w:t xml:space="preserve"> </w:t>
      </w:r>
      <w:r w:rsidR="00841C23" w:rsidRPr="00C10E9F">
        <w:rPr>
          <w:sz w:val="24"/>
          <w:szCs w:val="24"/>
        </w:rPr>
        <w:t>Краснодарский сельсовет Уст</w:t>
      </w:r>
      <w:proofErr w:type="gramStart"/>
      <w:r w:rsidR="00841C23" w:rsidRPr="00C10E9F">
        <w:rPr>
          <w:sz w:val="24"/>
          <w:szCs w:val="24"/>
        </w:rPr>
        <w:t>ь-</w:t>
      </w:r>
      <w:proofErr w:type="gramEnd"/>
      <w:r w:rsidR="00841C23" w:rsidRPr="00C10E9F">
        <w:rPr>
          <w:sz w:val="24"/>
          <w:szCs w:val="24"/>
        </w:rPr>
        <w:t xml:space="preserve"> Пристанского</w:t>
      </w:r>
      <w:r w:rsidR="008A6097" w:rsidRPr="00C10E9F">
        <w:rPr>
          <w:sz w:val="24"/>
          <w:szCs w:val="24"/>
        </w:rPr>
        <w:t xml:space="preserve"> района Алтайского края</w:t>
      </w:r>
      <w:r w:rsidRPr="00C10E9F">
        <w:rPr>
          <w:sz w:val="24"/>
          <w:szCs w:val="24"/>
        </w:rPr>
        <w:t xml:space="preserve"> и источники его покрытия.</w:t>
      </w:r>
    </w:p>
    <w:p w:rsidR="007A4B54" w:rsidRPr="00C10E9F" w:rsidRDefault="00C749A4">
      <w:pPr>
        <w:pStyle w:val="ConsPlusNormal"/>
        <w:ind w:firstLine="709"/>
        <w:jc w:val="both"/>
        <w:rPr>
          <w:sz w:val="24"/>
          <w:szCs w:val="24"/>
        </w:rPr>
      </w:pPr>
      <w:r w:rsidRPr="00C10E9F">
        <w:rPr>
          <w:sz w:val="24"/>
          <w:szCs w:val="24"/>
        </w:rPr>
        <w:t>6</w:t>
      </w:r>
      <w:r w:rsidR="007A4B54" w:rsidRPr="00C10E9F">
        <w:rPr>
          <w:sz w:val="24"/>
          <w:szCs w:val="24"/>
        </w:rPr>
        <w:t>. Если по итогам голосования по  проекту решения о бюджете</w:t>
      </w:r>
      <w:r w:rsidR="008A6097" w:rsidRPr="00C10E9F">
        <w:rPr>
          <w:sz w:val="24"/>
          <w:szCs w:val="24"/>
        </w:rPr>
        <w:t xml:space="preserve"> муниципального образования </w:t>
      </w:r>
      <w:r w:rsidR="00964BF3" w:rsidRPr="00C10E9F">
        <w:rPr>
          <w:sz w:val="24"/>
          <w:szCs w:val="24"/>
        </w:rPr>
        <w:t xml:space="preserve"> </w:t>
      </w:r>
      <w:r w:rsidR="00841C23" w:rsidRPr="00C10E9F">
        <w:rPr>
          <w:sz w:val="24"/>
          <w:szCs w:val="24"/>
        </w:rPr>
        <w:t>Краснодарский сельсовет Уст</w:t>
      </w:r>
      <w:proofErr w:type="gramStart"/>
      <w:r w:rsidR="00841C23" w:rsidRPr="00C10E9F">
        <w:rPr>
          <w:sz w:val="24"/>
          <w:szCs w:val="24"/>
        </w:rPr>
        <w:t>ь-</w:t>
      </w:r>
      <w:proofErr w:type="gramEnd"/>
      <w:r w:rsidR="00841C23" w:rsidRPr="00C10E9F">
        <w:rPr>
          <w:sz w:val="24"/>
          <w:szCs w:val="24"/>
        </w:rPr>
        <w:t xml:space="preserve"> Пристанского </w:t>
      </w:r>
      <w:r w:rsidR="008A6097" w:rsidRPr="00C10E9F">
        <w:rPr>
          <w:sz w:val="24"/>
          <w:szCs w:val="24"/>
        </w:rPr>
        <w:t>района Алтайского края</w:t>
      </w:r>
      <w:r w:rsidR="007A4B54" w:rsidRPr="00C10E9F">
        <w:rPr>
          <w:sz w:val="24"/>
          <w:szCs w:val="24"/>
        </w:rPr>
        <w:t xml:space="preserve"> не  получено необходимого числа голосов для принятия решения, на сессии </w:t>
      </w:r>
      <w:r w:rsidR="00841C23" w:rsidRPr="00C10E9F">
        <w:rPr>
          <w:sz w:val="24"/>
          <w:szCs w:val="24"/>
        </w:rPr>
        <w:t xml:space="preserve">Краснодарского сельского </w:t>
      </w:r>
      <w:r w:rsidR="007A4B54" w:rsidRPr="00C10E9F">
        <w:rPr>
          <w:sz w:val="24"/>
          <w:szCs w:val="24"/>
        </w:rPr>
        <w:t>Совета депутатов</w:t>
      </w:r>
      <w:r w:rsidR="008A6097" w:rsidRPr="00C10E9F">
        <w:rPr>
          <w:sz w:val="24"/>
          <w:szCs w:val="24"/>
        </w:rPr>
        <w:t xml:space="preserve"> </w:t>
      </w:r>
      <w:r w:rsidR="007A4B54" w:rsidRPr="00C10E9F">
        <w:rPr>
          <w:sz w:val="24"/>
          <w:szCs w:val="24"/>
        </w:rPr>
        <w:t>принимается одно из решений:</w:t>
      </w:r>
    </w:p>
    <w:p w:rsidR="007A4B54" w:rsidRPr="00C10E9F" w:rsidRDefault="007A4B54">
      <w:pPr>
        <w:pStyle w:val="ConsPlusNormal"/>
        <w:ind w:firstLine="709"/>
        <w:jc w:val="both"/>
        <w:rPr>
          <w:sz w:val="24"/>
          <w:szCs w:val="24"/>
        </w:rPr>
      </w:pPr>
      <w:r w:rsidRPr="00C10E9F">
        <w:rPr>
          <w:sz w:val="24"/>
          <w:szCs w:val="24"/>
        </w:rPr>
        <w:t xml:space="preserve">1) о создании согласительной комиссии, состоящей из равного количества депутатов </w:t>
      </w:r>
      <w:r w:rsidR="00841C23" w:rsidRPr="00C10E9F">
        <w:rPr>
          <w:sz w:val="24"/>
          <w:szCs w:val="24"/>
        </w:rPr>
        <w:t xml:space="preserve">Краснодарского сельского Совета депутатов </w:t>
      </w:r>
      <w:r w:rsidRPr="00C10E9F">
        <w:rPr>
          <w:sz w:val="24"/>
          <w:szCs w:val="24"/>
        </w:rPr>
        <w:t xml:space="preserve">и представителей Администрации </w:t>
      </w:r>
      <w:r w:rsidR="00964BF3" w:rsidRPr="00C10E9F">
        <w:rPr>
          <w:sz w:val="24"/>
          <w:szCs w:val="24"/>
        </w:rPr>
        <w:t xml:space="preserve"> </w:t>
      </w:r>
      <w:r w:rsidR="00841C23" w:rsidRPr="00C10E9F">
        <w:rPr>
          <w:sz w:val="24"/>
          <w:szCs w:val="24"/>
        </w:rPr>
        <w:t>Краснодарского сельсовета</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 xml:space="preserve">2) о возвращении проекта решения главе Администрации </w:t>
      </w:r>
      <w:r w:rsidR="00033E3E" w:rsidRPr="00C10E9F">
        <w:rPr>
          <w:sz w:val="24"/>
          <w:szCs w:val="24"/>
        </w:rPr>
        <w:t xml:space="preserve"> </w:t>
      </w:r>
      <w:r w:rsidR="00841C23" w:rsidRPr="00C10E9F">
        <w:rPr>
          <w:sz w:val="24"/>
          <w:szCs w:val="24"/>
        </w:rPr>
        <w:t>Краснодарского сельсовета</w:t>
      </w:r>
      <w:r w:rsidRPr="00C10E9F">
        <w:rPr>
          <w:sz w:val="24"/>
          <w:szCs w:val="24"/>
        </w:rPr>
        <w:t>.</w:t>
      </w:r>
    </w:p>
    <w:p w:rsidR="007A4B54" w:rsidRPr="00C10E9F" w:rsidRDefault="00C749A4">
      <w:pPr>
        <w:pStyle w:val="ConsPlusNormal"/>
        <w:ind w:firstLine="709"/>
        <w:jc w:val="both"/>
        <w:rPr>
          <w:sz w:val="24"/>
          <w:szCs w:val="24"/>
        </w:rPr>
      </w:pPr>
      <w:r w:rsidRPr="00C10E9F">
        <w:rPr>
          <w:sz w:val="24"/>
          <w:szCs w:val="24"/>
        </w:rPr>
        <w:t>7</w:t>
      </w:r>
      <w:r w:rsidR="007A4B54" w:rsidRPr="00C10E9F">
        <w:rPr>
          <w:sz w:val="24"/>
          <w:szCs w:val="24"/>
        </w:rPr>
        <w:t>. В случае принятия решения, указанного в пункте 1 части 8  настоящей статьи  разработанный и согласованный в течение 5 дней согласительной комиссией проект решения о бюджете</w:t>
      </w:r>
      <w:r w:rsidR="008A6097" w:rsidRPr="00C10E9F">
        <w:rPr>
          <w:sz w:val="24"/>
          <w:szCs w:val="24"/>
        </w:rPr>
        <w:t xml:space="preserve"> муниципального образования </w:t>
      </w:r>
      <w:r w:rsidR="0039264E" w:rsidRPr="00C10E9F">
        <w:rPr>
          <w:sz w:val="24"/>
          <w:szCs w:val="24"/>
        </w:rPr>
        <w:t>Краснодарский сельсовет Уст</w:t>
      </w:r>
      <w:proofErr w:type="gramStart"/>
      <w:r w:rsidR="0039264E" w:rsidRPr="00C10E9F">
        <w:rPr>
          <w:sz w:val="24"/>
          <w:szCs w:val="24"/>
        </w:rPr>
        <w:t>ь-</w:t>
      </w:r>
      <w:proofErr w:type="gramEnd"/>
      <w:r w:rsidR="0039264E" w:rsidRPr="00C10E9F">
        <w:rPr>
          <w:sz w:val="24"/>
          <w:szCs w:val="24"/>
        </w:rPr>
        <w:t xml:space="preserve"> Пристанского</w:t>
      </w:r>
      <w:r w:rsidR="008A6097" w:rsidRPr="00C10E9F">
        <w:rPr>
          <w:sz w:val="24"/>
          <w:szCs w:val="24"/>
        </w:rPr>
        <w:t xml:space="preserve"> района Алтайского края</w:t>
      </w:r>
      <w:r w:rsidR="007A4B54" w:rsidRPr="00C10E9F">
        <w:rPr>
          <w:sz w:val="24"/>
          <w:szCs w:val="24"/>
        </w:rPr>
        <w:t xml:space="preserve"> направляется главе Администрации </w:t>
      </w:r>
      <w:r w:rsidR="0039264E" w:rsidRPr="00C10E9F">
        <w:rPr>
          <w:sz w:val="24"/>
          <w:szCs w:val="24"/>
        </w:rPr>
        <w:t>Краснодарског</w:t>
      </w:r>
      <w:r w:rsidR="00254311" w:rsidRPr="00C10E9F">
        <w:rPr>
          <w:sz w:val="24"/>
          <w:szCs w:val="24"/>
        </w:rPr>
        <w:t>о</w:t>
      </w:r>
      <w:r w:rsidR="00964BF3" w:rsidRPr="00C10E9F">
        <w:rPr>
          <w:sz w:val="24"/>
          <w:szCs w:val="24"/>
        </w:rPr>
        <w:t xml:space="preserve"> </w:t>
      </w:r>
      <w:r w:rsidR="008A6097" w:rsidRPr="00C10E9F">
        <w:rPr>
          <w:sz w:val="24"/>
          <w:szCs w:val="24"/>
        </w:rPr>
        <w:t xml:space="preserve">сельсовета </w:t>
      </w:r>
      <w:r w:rsidR="007A4B54" w:rsidRPr="00C10E9F">
        <w:rPr>
          <w:sz w:val="24"/>
          <w:szCs w:val="24"/>
        </w:rPr>
        <w:t xml:space="preserve">для повторного внесения в </w:t>
      </w:r>
      <w:r w:rsidR="0039264E" w:rsidRPr="00C10E9F">
        <w:rPr>
          <w:sz w:val="24"/>
          <w:szCs w:val="24"/>
        </w:rPr>
        <w:t xml:space="preserve">Краснодарский сельский </w:t>
      </w:r>
      <w:r w:rsidR="007A4B54" w:rsidRPr="00C10E9F">
        <w:rPr>
          <w:sz w:val="24"/>
          <w:szCs w:val="24"/>
        </w:rPr>
        <w:t>Совет депутатов</w:t>
      </w:r>
      <w:r w:rsidR="008A6097" w:rsidRPr="00C10E9F">
        <w:rPr>
          <w:sz w:val="24"/>
          <w:szCs w:val="24"/>
        </w:rPr>
        <w:t xml:space="preserve"> </w:t>
      </w:r>
      <w:r w:rsidR="00254311" w:rsidRPr="00C10E9F">
        <w:rPr>
          <w:sz w:val="24"/>
          <w:szCs w:val="24"/>
        </w:rPr>
        <w:t xml:space="preserve"> </w:t>
      </w:r>
      <w:r w:rsidR="007A4B54" w:rsidRPr="00C10E9F">
        <w:rPr>
          <w:sz w:val="24"/>
          <w:szCs w:val="24"/>
        </w:rPr>
        <w:t>без рассмотрения постоянными комиссиями.</w:t>
      </w:r>
    </w:p>
    <w:p w:rsidR="007A4B54" w:rsidRPr="00C10E9F" w:rsidRDefault="00C749A4">
      <w:pPr>
        <w:pStyle w:val="ConsPlusNormal"/>
        <w:ind w:firstLine="709"/>
        <w:jc w:val="both"/>
        <w:rPr>
          <w:sz w:val="24"/>
          <w:szCs w:val="24"/>
        </w:rPr>
      </w:pPr>
      <w:r w:rsidRPr="00C10E9F">
        <w:rPr>
          <w:sz w:val="24"/>
          <w:szCs w:val="24"/>
        </w:rPr>
        <w:t>8</w:t>
      </w:r>
      <w:r w:rsidR="007A4B54" w:rsidRPr="00C10E9F">
        <w:rPr>
          <w:sz w:val="24"/>
          <w:szCs w:val="24"/>
        </w:rPr>
        <w:t>. В случае принятия решения, указанного в пункте 2 части 8  настоящей статьи  разработанный уполномоченным органом в течение</w:t>
      </w:r>
      <w:r w:rsidRPr="00C10E9F">
        <w:rPr>
          <w:sz w:val="24"/>
          <w:szCs w:val="24"/>
        </w:rPr>
        <w:t xml:space="preserve"> 15 дней</w:t>
      </w:r>
      <w:r w:rsidR="007A4B54" w:rsidRPr="00C10E9F">
        <w:rPr>
          <w:sz w:val="24"/>
          <w:szCs w:val="24"/>
        </w:rPr>
        <w:t xml:space="preserve"> проект решения о бюджете </w:t>
      </w:r>
      <w:r w:rsidR="008A6097" w:rsidRPr="00C10E9F">
        <w:rPr>
          <w:sz w:val="24"/>
          <w:szCs w:val="24"/>
        </w:rPr>
        <w:t xml:space="preserve">муниципального образования </w:t>
      </w:r>
      <w:r w:rsidR="00254311" w:rsidRPr="00C10E9F">
        <w:rPr>
          <w:sz w:val="24"/>
          <w:szCs w:val="24"/>
        </w:rPr>
        <w:t xml:space="preserve"> </w:t>
      </w:r>
      <w:r w:rsidR="0039264E" w:rsidRPr="00C10E9F">
        <w:rPr>
          <w:sz w:val="24"/>
          <w:szCs w:val="24"/>
        </w:rPr>
        <w:t>Краснодарский сельсовет Уст</w:t>
      </w:r>
      <w:proofErr w:type="gramStart"/>
      <w:r w:rsidR="0039264E" w:rsidRPr="00C10E9F">
        <w:rPr>
          <w:sz w:val="24"/>
          <w:szCs w:val="24"/>
        </w:rPr>
        <w:t>ь-</w:t>
      </w:r>
      <w:proofErr w:type="gramEnd"/>
      <w:r w:rsidR="0039264E" w:rsidRPr="00C10E9F">
        <w:rPr>
          <w:sz w:val="24"/>
          <w:szCs w:val="24"/>
        </w:rPr>
        <w:t xml:space="preserve"> Пристанского </w:t>
      </w:r>
      <w:r w:rsidR="008A6097" w:rsidRPr="00C10E9F">
        <w:rPr>
          <w:sz w:val="24"/>
          <w:szCs w:val="24"/>
        </w:rPr>
        <w:t xml:space="preserve">района Алтайского края </w:t>
      </w:r>
      <w:r w:rsidR="007A4B54" w:rsidRPr="00C10E9F">
        <w:rPr>
          <w:sz w:val="24"/>
          <w:szCs w:val="24"/>
        </w:rPr>
        <w:t xml:space="preserve">направляется главой Администрации </w:t>
      </w:r>
      <w:r w:rsidR="00254311" w:rsidRPr="00C10E9F">
        <w:rPr>
          <w:sz w:val="24"/>
          <w:szCs w:val="24"/>
        </w:rPr>
        <w:t xml:space="preserve"> </w:t>
      </w:r>
      <w:r w:rsidR="0039264E" w:rsidRPr="00C10E9F">
        <w:rPr>
          <w:sz w:val="24"/>
          <w:szCs w:val="24"/>
        </w:rPr>
        <w:t>Краснодарского</w:t>
      </w:r>
      <w:r w:rsidR="008A6097" w:rsidRPr="00C10E9F">
        <w:rPr>
          <w:sz w:val="24"/>
          <w:szCs w:val="24"/>
        </w:rPr>
        <w:t xml:space="preserve"> сельсовета </w:t>
      </w:r>
      <w:r w:rsidR="007A4B54" w:rsidRPr="00C10E9F">
        <w:rPr>
          <w:sz w:val="24"/>
          <w:szCs w:val="24"/>
        </w:rPr>
        <w:t xml:space="preserve">в </w:t>
      </w:r>
      <w:r w:rsidR="0039264E" w:rsidRPr="00C10E9F">
        <w:rPr>
          <w:sz w:val="24"/>
          <w:szCs w:val="24"/>
        </w:rPr>
        <w:t xml:space="preserve">Краснодарский сельский </w:t>
      </w:r>
      <w:r w:rsidR="007A4B54" w:rsidRPr="00C10E9F">
        <w:rPr>
          <w:sz w:val="24"/>
          <w:szCs w:val="24"/>
        </w:rPr>
        <w:t>Совет депутатов</w:t>
      </w:r>
      <w:r w:rsidR="008A6097" w:rsidRPr="00C10E9F">
        <w:rPr>
          <w:sz w:val="24"/>
          <w:szCs w:val="24"/>
        </w:rPr>
        <w:t xml:space="preserve"> </w:t>
      </w:r>
      <w:r w:rsidR="007A4B54" w:rsidRPr="00C10E9F">
        <w:rPr>
          <w:sz w:val="24"/>
          <w:szCs w:val="24"/>
        </w:rPr>
        <w:t xml:space="preserve"> в новой редакции.</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990475" w:rsidRPr="00C10E9F">
        <w:rPr>
          <w:sz w:val="24"/>
          <w:szCs w:val="24"/>
        </w:rPr>
        <w:t>6</w:t>
      </w:r>
      <w:r w:rsidRPr="00C10E9F">
        <w:rPr>
          <w:sz w:val="24"/>
          <w:szCs w:val="24"/>
        </w:rPr>
        <w:t>. Внесение изменений в решение о бюджете</w:t>
      </w:r>
      <w:r w:rsidR="008A6097" w:rsidRPr="00C10E9F">
        <w:rPr>
          <w:sz w:val="24"/>
          <w:szCs w:val="24"/>
        </w:rPr>
        <w:t xml:space="preserve"> муниципального образования </w:t>
      </w:r>
      <w:r w:rsidR="00254311" w:rsidRPr="00C10E9F">
        <w:rPr>
          <w:sz w:val="24"/>
          <w:szCs w:val="24"/>
        </w:rPr>
        <w:t xml:space="preserve"> </w:t>
      </w:r>
      <w:r w:rsidR="00364186" w:rsidRPr="00C10E9F">
        <w:rPr>
          <w:sz w:val="24"/>
          <w:szCs w:val="24"/>
        </w:rPr>
        <w:t>Краснодарский сельсовет Уст</w:t>
      </w:r>
      <w:proofErr w:type="gramStart"/>
      <w:r w:rsidR="00364186" w:rsidRPr="00C10E9F">
        <w:rPr>
          <w:sz w:val="24"/>
          <w:szCs w:val="24"/>
        </w:rPr>
        <w:t>ь-</w:t>
      </w:r>
      <w:proofErr w:type="gramEnd"/>
      <w:r w:rsidR="00364186" w:rsidRPr="00C10E9F">
        <w:rPr>
          <w:sz w:val="24"/>
          <w:szCs w:val="24"/>
        </w:rPr>
        <w:t xml:space="preserve"> Пристанского </w:t>
      </w:r>
      <w:r w:rsidR="008A6097" w:rsidRPr="00C10E9F">
        <w:rPr>
          <w:sz w:val="24"/>
          <w:szCs w:val="24"/>
        </w:rPr>
        <w:t>района Алтайского края</w:t>
      </w:r>
      <w:r w:rsidRPr="00C10E9F">
        <w:rPr>
          <w:sz w:val="24"/>
          <w:szCs w:val="24"/>
        </w:rPr>
        <w:t xml:space="preserve"> в текущем финансовом году</w:t>
      </w:r>
    </w:p>
    <w:p w:rsidR="007A6848" w:rsidRPr="00C10E9F" w:rsidRDefault="007A4B54" w:rsidP="007A6848">
      <w:pPr>
        <w:rPr>
          <w:sz w:val="24"/>
          <w:szCs w:val="24"/>
        </w:rPr>
      </w:pPr>
      <w:r w:rsidRPr="00C10E9F">
        <w:rPr>
          <w:sz w:val="24"/>
          <w:szCs w:val="24"/>
        </w:rPr>
        <w:t xml:space="preserve">1. </w:t>
      </w:r>
      <w:r w:rsidR="007A6848" w:rsidRPr="00C10E9F">
        <w:rPr>
          <w:sz w:val="24"/>
          <w:szCs w:val="24"/>
        </w:rPr>
        <w:t xml:space="preserve">Администрация </w:t>
      </w:r>
      <w:r w:rsidR="00254311" w:rsidRPr="00C10E9F">
        <w:rPr>
          <w:sz w:val="24"/>
          <w:szCs w:val="24"/>
        </w:rPr>
        <w:t xml:space="preserve"> </w:t>
      </w:r>
      <w:r w:rsidR="00364186" w:rsidRPr="00C10E9F">
        <w:rPr>
          <w:sz w:val="24"/>
          <w:szCs w:val="24"/>
        </w:rPr>
        <w:t xml:space="preserve">Краснодарского </w:t>
      </w:r>
      <w:r w:rsidR="008A6097" w:rsidRPr="00C10E9F">
        <w:rPr>
          <w:sz w:val="24"/>
          <w:szCs w:val="24"/>
        </w:rPr>
        <w:t xml:space="preserve">сельсовета </w:t>
      </w:r>
      <w:r w:rsidR="00364186" w:rsidRPr="00C10E9F">
        <w:rPr>
          <w:sz w:val="24"/>
          <w:szCs w:val="24"/>
        </w:rPr>
        <w:t>Уст</w:t>
      </w:r>
      <w:proofErr w:type="gramStart"/>
      <w:r w:rsidR="00364186" w:rsidRPr="00C10E9F">
        <w:rPr>
          <w:sz w:val="24"/>
          <w:szCs w:val="24"/>
        </w:rPr>
        <w:t>ь-</w:t>
      </w:r>
      <w:proofErr w:type="gramEnd"/>
      <w:r w:rsidR="00364186" w:rsidRPr="00C10E9F">
        <w:rPr>
          <w:sz w:val="24"/>
          <w:szCs w:val="24"/>
        </w:rPr>
        <w:t xml:space="preserve"> Пристанского района разрабатывает </w:t>
      </w:r>
      <w:r w:rsidR="007A6848" w:rsidRPr="00C10E9F">
        <w:rPr>
          <w:sz w:val="24"/>
          <w:szCs w:val="24"/>
        </w:rPr>
        <w:t xml:space="preserve">проект решения о внесении изменений в решение о бюджете </w:t>
      </w:r>
      <w:r w:rsidR="008A6097" w:rsidRPr="00C10E9F">
        <w:rPr>
          <w:sz w:val="24"/>
          <w:szCs w:val="24"/>
        </w:rPr>
        <w:t xml:space="preserve">муниципального образования </w:t>
      </w:r>
      <w:r w:rsidR="00254311" w:rsidRPr="00C10E9F">
        <w:rPr>
          <w:sz w:val="24"/>
          <w:szCs w:val="24"/>
        </w:rPr>
        <w:t xml:space="preserve"> </w:t>
      </w:r>
      <w:r w:rsidR="00445BF9" w:rsidRPr="00C10E9F">
        <w:rPr>
          <w:sz w:val="24"/>
          <w:szCs w:val="24"/>
        </w:rPr>
        <w:t xml:space="preserve">Краснодарский сельсовет Усть- Пристанского </w:t>
      </w:r>
      <w:r w:rsidR="008A6097" w:rsidRPr="00C10E9F">
        <w:rPr>
          <w:sz w:val="24"/>
          <w:szCs w:val="24"/>
        </w:rPr>
        <w:t xml:space="preserve">района Алтайского края </w:t>
      </w:r>
      <w:r w:rsidR="007A6848" w:rsidRPr="00C10E9F">
        <w:rPr>
          <w:sz w:val="24"/>
          <w:szCs w:val="24"/>
        </w:rPr>
        <w:t xml:space="preserve">на текущий финансовый год по вопросам, являющимся предметом правового регулирования </w:t>
      </w:r>
      <w:r w:rsidR="008A6097" w:rsidRPr="00C10E9F">
        <w:rPr>
          <w:sz w:val="24"/>
          <w:szCs w:val="24"/>
        </w:rPr>
        <w:t>решения</w:t>
      </w:r>
      <w:r w:rsidR="007A6848" w:rsidRPr="00C10E9F">
        <w:rPr>
          <w:sz w:val="24"/>
          <w:szCs w:val="24"/>
        </w:rPr>
        <w:t xml:space="preserve"> о бюджете</w:t>
      </w:r>
      <w:r w:rsidR="008A6097" w:rsidRPr="00C10E9F">
        <w:rPr>
          <w:sz w:val="24"/>
          <w:szCs w:val="24"/>
        </w:rPr>
        <w:t xml:space="preserve"> муниципального образования </w:t>
      </w:r>
      <w:r w:rsidR="00254311" w:rsidRPr="00C10E9F">
        <w:rPr>
          <w:sz w:val="24"/>
          <w:szCs w:val="24"/>
        </w:rPr>
        <w:t xml:space="preserve"> </w:t>
      </w:r>
      <w:r w:rsidR="00445BF9" w:rsidRPr="00C10E9F">
        <w:rPr>
          <w:sz w:val="24"/>
          <w:szCs w:val="24"/>
        </w:rPr>
        <w:t xml:space="preserve">Краснодарский сельсовет Усть- Пристанского </w:t>
      </w:r>
      <w:r w:rsidR="008A6097" w:rsidRPr="00C10E9F">
        <w:rPr>
          <w:sz w:val="24"/>
          <w:szCs w:val="24"/>
        </w:rPr>
        <w:t>района Алтайского края</w:t>
      </w:r>
      <w:r w:rsidR="007A6848" w:rsidRPr="00C10E9F">
        <w:rPr>
          <w:sz w:val="24"/>
          <w:szCs w:val="24"/>
        </w:rPr>
        <w:t xml:space="preserve"> со следующими документами и материалами:</w:t>
      </w:r>
    </w:p>
    <w:p w:rsidR="007A6848" w:rsidRPr="00C10E9F" w:rsidRDefault="007A6848" w:rsidP="007A6848">
      <w:pPr>
        <w:rPr>
          <w:sz w:val="24"/>
          <w:szCs w:val="24"/>
        </w:rPr>
      </w:pPr>
      <w:r w:rsidRPr="00C10E9F">
        <w:rPr>
          <w:sz w:val="24"/>
          <w:szCs w:val="24"/>
        </w:rPr>
        <w:t>1) отчетом об исполнении бюджета</w:t>
      </w:r>
      <w:r w:rsidR="008A6097" w:rsidRPr="00C10E9F">
        <w:rPr>
          <w:sz w:val="24"/>
          <w:szCs w:val="24"/>
        </w:rPr>
        <w:t xml:space="preserve"> муниципального образования </w:t>
      </w:r>
      <w:r w:rsidR="00254311" w:rsidRPr="00C10E9F">
        <w:rPr>
          <w:sz w:val="24"/>
          <w:szCs w:val="24"/>
        </w:rPr>
        <w:t xml:space="preserve"> </w:t>
      </w:r>
      <w:r w:rsidR="00445BF9" w:rsidRPr="00C10E9F">
        <w:rPr>
          <w:sz w:val="24"/>
          <w:szCs w:val="24"/>
        </w:rPr>
        <w:t>Краснодарский сельсовет Уст</w:t>
      </w:r>
      <w:proofErr w:type="gramStart"/>
      <w:r w:rsidR="00445BF9" w:rsidRPr="00C10E9F">
        <w:rPr>
          <w:sz w:val="24"/>
          <w:szCs w:val="24"/>
        </w:rPr>
        <w:t>ь-</w:t>
      </w:r>
      <w:proofErr w:type="gramEnd"/>
      <w:r w:rsidR="00445BF9" w:rsidRPr="00C10E9F">
        <w:rPr>
          <w:sz w:val="24"/>
          <w:szCs w:val="24"/>
        </w:rPr>
        <w:t xml:space="preserve"> Пристанского</w:t>
      </w:r>
      <w:r w:rsidR="008A6097" w:rsidRPr="00C10E9F">
        <w:rPr>
          <w:sz w:val="24"/>
          <w:szCs w:val="24"/>
        </w:rPr>
        <w:t xml:space="preserve"> района Алтайского края</w:t>
      </w:r>
      <w:r w:rsidRPr="00C10E9F">
        <w:rPr>
          <w:sz w:val="24"/>
          <w:szCs w:val="24"/>
        </w:rPr>
        <w:t xml:space="preserve"> за период текущего финансового года, предшествующий месяцу, в течение которого вносится указанный проект </w:t>
      </w:r>
      <w:r w:rsidR="008A6097" w:rsidRPr="00C10E9F">
        <w:rPr>
          <w:sz w:val="24"/>
          <w:szCs w:val="24"/>
        </w:rPr>
        <w:t>решения</w:t>
      </w:r>
      <w:r w:rsidRPr="00C10E9F">
        <w:rPr>
          <w:sz w:val="24"/>
          <w:szCs w:val="24"/>
        </w:rPr>
        <w:t>;</w:t>
      </w:r>
    </w:p>
    <w:p w:rsidR="007A6848" w:rsidRPr="00C10E9F" w:rsidRDefault="007A6848" w:rsidP="007A6848">
      <w:pPr>
        <w:rPr>
          <w:sz w:val="24"/>
          <w:szCs w:val="24"/>
        </w:rPr>
      </w:pPr>
      <w:r w:rsidRPr="00C10E9F">
        <w:rPr>
          <w:sz w:val="24"/>
          <w:szCs w:val="24"/>
        </w:rPr>
        <w:t xml:space="preserve">2) пояснительной запиской с обоснованием предлагаемых изменений в </w:t>
      </w:r>
      <w:r w:rsidR="008A6097" w:rsidRPr="00C10E9F">
        <w:rPr>
          <w:sz w:val="24"/>
          <w:szCs w:val="24"/>
        </w:rPr>
        <w:t xml:space="preserve">решение о </w:t>
      </w:r>
      <w:r w:rsidRPr="00C10E9F">
        <w:rPr>
          <w:sz w:val="24"/>
          <w:szCs w:val="24"/>
        </w:rPr>
        <w:t>бюджете на текущий финансовый год.</w:t>
      </w:r>
    </w:p>
    <w:p w:rsidR="007A4B54" w:rsidRPr="00C10E9F" w:rsidRDefault="007A4B54">
      <w:pPr>
        <w:pStyle w:val="ConsPlusNormal"/>
        <w:ind w:firstLine="709"/>
        <w:jc w:val="both"/>
        <w:rPr>
          <w:sz w:val="24"/>
          <w:szCs w:val="24"/>
        </w:rPr>
      </w:pPr>
      <w:r w:rsidRPr="00C10E9F">
        <w:rPr>
          <w:sz w:val="24"/>
          <w:szCs w:val="24"/>
        </w:rPr>
        <w:t>2. Доходы, фактически полученные при исполнении бюджета сверх утвержденных решением о бюджете</w:t>
      </w:r>
      <w:r w:rsidR="00E63D24" w:rsidRPr="00C10E9F">
        <w:rPr>
          <w:sz w:val="24"/>
          <w:szCs w:val="24"/>
        </w:rPr>
        <w:t xml:space="preserve"> муниципального </w:t>
      </w:r>
      <w:r w:rsidR="00254311" w:rsidRPr="00C10E9F">
        <w:rPr>
          <w:sz w:val="24"/>
          <w:szCs w:val="24"/>
        </w:rPr>
        <w:t xml:space="preserve">образования </w:t>
      </w:r>
      <w:r w:rsidR="00576FFE" w:rsidRPr="00C10E9F">
        <w:rPr>
          <w:sz w:val="24"/>
          <w:szCs w:val="24"/>
        </w:rPr>
        <w:t>Краснодарский сельсовет Уст</w:t>
      </w:r>
      <w:proofErr w:type="gramStart"/>
      <w:r w:rsidR="00576FFE" w:rsidRPr="00C10E9F">
        <w:rPr>
          <w:sz w:val="24"/>
          <w:szCs w:val="24"/>
        </w:rPr>
        <w:t>ь-</w:t>
      </w:r>
      <w:proofErr w:type="gramEnd"/>
      <w:r w:rsidR="00576FFE" w:rsidRPr="00C10E9F">
        <w:rPr>
          <w:sz w:val="24"/>
          <w:szCs w:val="24"/>
        </w:rPr>
        <w:t xml:space="preserve"> Пристанского</w:t>
      </w:r>
      <w:r w:rsidR="008A6097" w:rsidRPr="00C10E9F">
        <w:rPr>
          <w:sz w:val="24"/>
          <w:szCs w:val="24"/>
        </w:rPr>
        <w:t xml:space="preserve"> района Алтайского края</w:t>
      </w:r>
      <w:r w:rsidRPr="00C10E9F">
        <w:rPr>
          <w:sz w:val="24"/>
          <w:szCs w:val="24"/>
        </w:rPr>
        <w:t xml:space="preserve">, направляются Администрацией </w:t>
      </w:r>
      <w:r w:rsidR="00576FFE" w:rsidRPr="00C10E9F">
        <w:rPr>
          <w:sz w:val="24"/>
          <w:szCs w:val="24"/>
        </w:rPr>
        <w:t>Краснодарского</w:t>
      </w:r>
      <w:r w:rsidR="008A6097" w:rsidRPr="00C10E9F">
        <w:rPr>
          <w:sz w:val="24"/>
          <w:szCs w:val="24"/>
        </w:rPr>
        <w:t xml:space="preserve"> сельсовета</w:t>
      </w:r>
      <w:r w:rsidRPr="00C10E9F">
        <w:rPr>
          <w:sz w:val="24"/>
          <w:szCs w:val="24"/>
        </w:rPr>
        <w:t xml:space="preserve"> на уменьшение размера дефицита бюджета</w:t>
      </w:r>
      <w:r w:rsidR="008A6097" w:rsidRPr="00C10E9F">
        <w:rPr>
          <w:sz w:val="24"/>
          <w:szCs w:val="24"/>
        </w:rPr>
        <w:t xml:space="preserve"> муниципального образования </w:t>
      </w:r>
      <w:r w:rsidR="00254311" w:rsidRPr="00C10E9F">
        <w:rPr>
          <w:sz w:val="24"/>
          <w:szCs w:val="24"/>
        </w:rPr>
        <w:t xml:space="preserve"> </w:t>
      </w:r>
      <w:r w:rsidR="00576FFE" w:rsidRPr="00C10E9F">
        <w:rPr>
          <w:sz w:val="24"/>
          <w:szCs w:val="24"/>
        </w:rPr>
        <w:t xml:space="preserve">Краснодарский сельсовет Усть- Пристанского </w:t>
      </w:r>
      <w:r w:rsidR="008A6097" w:rsidRPr="00C10E9F">
        <w:rPr>
          <w:sz w:val="24"/>
          <w:szCs w:val="24"/>
        </w:rPr>
        <w:t>района Алтайского края</w:t>
      </w:r>
      <w:r w:rsidRPr="00C10E9F">
        <w:rPr>
          <w:sz w:val="24"/>
          <w:szCs w:val="24"/>
        </w:rPr>
        <w:t xml:space="preserve"> и выплаты, сокращающие долговые обязательства бюджета</w:t>
      </w:r>
      <w:r w:rsidR="00E63D24" w:rsidRPr="00C10E9F">
        <w:rPr>
          <w:sz w:val="24"/>
          <w:szCs w:val="24"/>
        </w:rPr>
        <w:t xml:space="preserve"> муниципаль</w:t>
      </w:r>
      <w:r w:rsidR="00254311" w:rsidRPr="00C10E9F">
        <w:rPr>
          <w:sz w:val="24"/>
          <w:szCs w:val="24"/>
        </w:rPr>
        <w:t xml:space="preserve">ного образования </w:t>
      </w:r>
      <w:r w:rsidR="00576FFE" w:rsidRPr="00C10E9F">
        <w:rPr>
          <w:sz w:val="24"/>
          <w:szCs w:val="24"/>
        </w:rPr>
        <w:t xml:space="preserve">Краснодарский сельсовет Усть- Пристанского </w:t>
      </w:r>
      <w:r w:rsidR="008A6097" w:rsidRPr="00C10E9F">
        <w:rPr>
          <w:sz w:val="24"/>
          <w:szCs w:val="24"/>
        </w:rPr>
        <w:t>района Алтайского края</w:t>
      </w:r>
      <w:r w:rsidRPr="00C10E9F">
        <w:rPr>
          <w:sz w:val="24"/>
          <w:szCs w:val="24"/>
        </w:rPr>
        <w:t xml:space="preserve">, а также на исполнение публичных нормативных обязательств </w:t>
      </w:r>
      <w:r w:rsidR="008A6097" w:rsidRPr="00C10E9F">
        <w:rPr>
          <w:sz w:val="24"/>
          <w:szCs w:val="24"/>
        </w:rPr>
        <w:t xml:space="preserve">муниципального образования </w:t>
      </w:r>
      <w:r w:rsidR="00254311" w:rsidRPr="00C10E9F">
        <w:rPr>
          <w:sz w:val="24"/>
          <w:szCs w:val="24"/>
        </w:rPr>
        <w:t xml:space="preserve"> </w:t>
      </w:r>
      <w:r w:rsidR="00576FFE" w:rsidRPr="00C10E9F">
        <w:rPr>
          <w:sz w:val="24"/>
          <w:szCs w:val="24"/>
        </w:rPr>
        <w:lastRenderedPageBreak/>
        <w:t>Краснодарский сельсовет Уст</w:t>
      </w:r>
      <w:proofErr w:type="gramStart"/>
      <w:r w:rsidR="00576FFE" w:rsidRPr="00C10E9F">
        <w:rPr>
          <w:sz w:val="24"/>
          <w:szCs w:val="24"/>
        </w:rPr>
        <w:t>ь-</w:t>
      </w:r>
      <w:proofErr w:type="gramEnd"/>
      <w:r w:rsidR="00576FFE" w:rsidRPr="00C10E9F">
        <w:rPr>
          <w:sz w:val="24"/>
          <w:szCs w:val="24"/>
        </w:rPr>
        <w:t xml:space="preserve"> Пристанского </w:t>
      </w:r>
      <w:r w:rsidR="008A6097" w:rsidRPr="00C10E9F">
        <w:rPr>
          <w:sz w:val="24"/>
          <w:szCs w:val="24"/>
        </w:rPr>
        <w:t>района Алтайского края</w:t>
      </w:r>
      <w:r w:rsidRPr="00C10E9F">
        <w:rPr>
          <w:sz w:val="24"/>
          <w:szCs w:val="24"/>
        </w:rPr>
        <w:t xml:space="preserve"> в случае недостаточности предусмотренных на их исполнение бюджетных ассигнований в размере, предусмотренном Бюджетным кодексом Российской Федерации, без внесения изменений в решение о бюджете</w:t>
      </w:r>
      <w:r w:rsidR="008A6097" w:rsidRPr="00C10E9F">
        <w:rPr>
          <w:sz w:val="24"/>
          <w:szCs w:val="24"/>
        </w:rPr>
        <w:t xml:space="preserve"> муниципального образования </w:t>
      </w:r>
      <w:r w:rsidR="00254311" w:rsidRPr="00C10E9F">
        <w:rPr>
          <w:sz w:val="24"/>
          <w:szCs w:val="24"/>
        </w:rPr>
        <w:t xml:space="preserve"> </w:t>
      </w:r>
      <w:r w:rsidR="00576FFE" w:rsidRPr="00C10E9F">
        <w:rPr>
          <w:sz w:val="24"/>
          <w:szCs w:val="24"/>
        </w:rPr>
        <w:t>Краснодарский сельсовет Усть- Пристанского</w:t>
      </w:r>
      <w:r w:rsidR="008A6097" w:rsidRPr="00C10E9F">
        <w:rPr>
          <w:sz w:val="24"/>
          <w:szCs w:val="24"/>
        </w:rPr>
        <w:t xml:space="preserve"> района Алтайского края</w:t>
      </w:r>
      <w:r w:rsidRPr="00C10E9F">
        <w:rPr>
          <w:sz w:val="24"/>
          <w:szCs w:val="24"/>
        </w:rPr>
        <w:t>.</w:t>
      </w:r>
    </w:p>
    <w:p w:rsidR="002D4C61" w:rsidRPr="00C10E9F" w:rsidRDefault="002D4C61" w:rsidP="00E63D24">
      <w:pPr>
        <w:rPr>
          <w:sz w:val="24"/>
          <w:szCs w:val="24"/>
        </w:rPr>
      </w:pPr>
      <w:bookmarkStart w:id="23" w:name="sub_2103"/>
      <w:r w:rsidRPr="00C10E9F">
        <w:rPr>
          <w:sz w:val="24"/>
          <w:szCs w:val="24"/>
        </w:rPr>
        <w:t>3. Субсидии, субвенции, иные межбюджетные трансферты, в том числе не использованные на начало текущего финансового года, а также безвозмездные поступления от физических и юридических лиц, имеющие целевое назначение, фактически полученные при исполнении бюджета</w:t>
      </w:r>
      <w:r w:rsidR="00E63D24" w:rsidRPr="00C10E9F">
        <w:rPr>
          <w:sz w:val="24"/>
          <w:szCs w:val="24"/>
        </w:rPr>
        <w:t xml:space="preserve"> муниципальн</w:t>
      </w:r>
      <w:r w:rsidR="00254311" w:rsidRPr="00C10E9F">
        <w:rPr>
          <w:sz w:val="24"/>
          <w:szCs w:val="24"/>
        </w:rPr>
        <w:t xml:space="preserve">ого образования </w:t>
      </w:r>
      <w:r w:rsidR="007D4EDD" w:rsidRPr="00C10E9F">
        <w:rPr>
          <w:sz w:val="24"/>
          <w:szCs w:val="24"/>
        </w:rPr>
        <w:t>Краснодарский сельсовет Уст</w:t>
      </w:r>
      <w:proofErr w:type="gramStart"/>
      <w:r w:rsidR="007D4EDD" w:rsidRPr="00C10E9F">
        <w:rPr>
          <w:sz w:val="24"/>
          <w:szCs w:val="24"/>
        </w:rPr>
        <w:t>ь-</w:t>
      </w:r>
      <w:proofErr w:type="gramEnd"/>
      <w:r w:rsidR="007D4EDD" w:rsidRPr="00C10E9F">
        <w:rPr>
          <w:sz w:val="24"/>
          <w:szCs w:val="24"/>
        </w:rPr>
        <w:t xml:space="preserve"> Пристанского </w:t>
      </w:r>
      <w:r w:rsidR="008A6097" w:rsidRPr="00C10E9F">
        <w:rPr>
          <w:sz w:val="24"/>
          <w:szCs w:val="24"/>
        </w:rPr>
        <w:t>района Алтайского края</w:t>
      </w:r>
      <w:r w:rsidRPr="00C10E9F">
        <w:rPr>
          <w:sz w:val="24"/>
          <w:szCs w:val="24"/>
        </w:rPr>
        <w:t xml:space="preserve"> сверх утвержденных решением о бюджете</w:t>
      </w:r>
      <w:r w:rsidR="00ED529A" w:rsidRPr="00C10E9F">
        <w:rPr>
          <w:sz w:val="24"/>
          <w:szCs w:val="24"/>
        </w:rPr>
        <w:t xml:space="preserve"> муниципального образования </w:t>
      </w:r>
      <w:r w:rsidR="00254311" w:rsidRPr="00C10E9F">
        <w:rPr>
          <w:sz w:val="24"/>
          <w:szCs w:val="24"/>
        </w:rPr>
        <w:t xml:space="preserve"> </w:t>
      </w:r>
      <w:r w:rsidR="007D4EDD" w:rsidRPr="00C10E9F">
        <w:rPr>
          <w:sz w:val="24"/>
          <w:szCs w:val="24"/>
        </w:rPr>
        <w:t xml:space="preserve">Краснодарский сельсовет Усть- Пристанского </w:t>
      </w:r>
      <w:r w:rsidR="00ED529A" w:rsidRPr="00C10E9F">
        <w:rPr>
          <w:sz w:val="24"/>
          <w:szCs w:val="24"/>
        </w:rPr>
        <w:t>района Алтайского края</w:t>
      </w:r>
      <w:r w:rsidRPr="00C10E9F">
        <w:rPr>
          <w:sz w:val="24"/>
          <w:szCs w:val="24"/>
        </w:rPr>
        <w:t xml:space="preserve"> доходов, направляются на увеличение расходов бюджета</w:t>
      </w:r>
      <w:r w:rsidR="00ED529A" w:rsidRPr="00C10E9F">
        <w:rPr>
          <w:sz w:val="24"/>
          <w:szCs w:val="24"/>
        </w:rPr>
        <w:t xml:space="preserve"> муниципального образования </w:t>
      </w:r>
      <w:r w:rsidR="00254311" w:rsidRPr="00C10E9F">
        <w:rPr>
          <w:sz w:val="24"/>
          <w:szCs w:val="24"/>
        </w:rPr>
        <w:t xml:space="preserve"> </w:t>
      </w:r>
      <w:r w:rsidR="007D4EDD" w:rsidRPr="00C10E9F">
        <w:rPr>
          <w:sz w:val="24"/>
          <w:szCs w:val="24"/>
        </w:rPr>
        <w:t>Краснодарский сельсовет Уст</w:t>
      </w:r>
      <w:proofErr w:type="gramStart"/>
      <w:r w:rsidR="007D4EDD" w:rsidRPr="00C10E9F">
        <w:rPr>
          <w:sz w:val="24"/>
          <w:szCs w:val="24"/>
        </w:rPr>
        <w:t>ь-</w:t>
      </w:r>
      <w:proofErr w:type="gramEnd"/>
      <w:r w:rsidR="007D4EDD" w:rsidRPr="00C10E9F">
        <w:rPr>
          <w:sz w:val="24"/>
          <w:szCs w:val="24"/>
        </w:rPr>
        <w:t xml:space="preserve"> Пристанского</w:t>
      </w:r>
      <w:r w:rsidR="00ED529A" w:rsidRPr="00C10E9F">
        <w:rPr>
          <w:sz w:val="24"/>
          <w:szCs w:val="24"/>
        </w:rPr>
        <w:t xml:space="preserve"> района Алтайского края</w:t>
      </w:r>
      <w:r w:rsidRPr="00C10E9F">
        <w:rPr>
          <w:sz w:val="24"/>
          <w:szCs w:val="24"/>
        </w:rPr>
        <w:t xml:space="preserve"> соответственно целям предоставления с внесением изменений в сводную бюджетную роспись бюджета</w:t>
      </w:r>
      <w:r w:rsidR="00ED529A" w:rsidRPr="00C10E9F">
        <w:rPr>
          <w:sz w:val="24"/>
          <w:szCs w:val="24"/>
        </w:rPr>
        <w:t xml:space="preserve"> муниципального образования </w:t>
      </w:r>
      <w:r w:rsidR="007D4EDD" w:rsidRPr="00C10E9F">
        <w:rPr>
          <w:sz w:val="24"/>
          <w:szCs w:val="24"/>
        </w:rPr>
        <w:t xml:space="preserve">Краснодарский сельсовет Усть- Пристанского </w:t>
      </w:r>
      <w:r w:rsidR="00ED529A" w:rsidRPr="00C10E9F">
        <w:rPr>
          <w:sz w:val="24"/>
          <w:szCs w:val="24"/>
        </w:rPr>
        <w:t>района Алтайского края</w:t>
      </w:r>
      <w:r w:rsidRPr="00C10E9F">
        <w:rPr>
          <w:sz w:val="24"/>
          <w:szCs w:val="24"/>
        </w:rPr>
        <w:t xml:space="preserve"> без внесения изменений в решение о бюджете</w:t>
      </w:r>
      <w:r w:rsidR="00ED529A" w:rsidRPr="00C10E9F">
        <w:rPr>
          <w:sz w:val="24"/>
          <w:szCs w:val="24"/>
        </w:rPr>
        <w:t xml:space="preserve"> муниципального образования </w:t>
      </w:r>
      <w:r w:rsidR="00254311" w:rsidRPr="00C10E9F">
        <w:rPr>
          <w:sz w:val="24"/>
          <w:szCs w:val="24"/>
        </w:rPr>
        <w:t xml:space="preserve"> </w:t>
      </w:r>
      <w:r w:rsidR="007D4EDD" w:rsidRPr="00C10E9F">
        <w:rPr>
          <w:sz w:val="24"/>
          <w:szCs w:val="24"/>
        </w:rPr>
        <w:t>Краснодарский сельсовет Усть- Пристанского</w:t>
      </w:r>
      <w:r w:rsidR="00ED529A" w:rsidRPr="00C10E9F">
        <w:rPr>
          <w:sz w:val="24"/>
          <w:szCs w:val="24"/>
        </w:rPr>
        <w:t xml:space="preserve"> района Алтайского края</w:t>
      </w:r>
      <w:r w:rsidRPr="00C10E9F">
        <w:rPr>
          <w:sz w:val="24"/>
          <w:szCs w:val="24"/>
        </w:rPr>
        <w:t>.</w:t>
      </w:r>
    </w:p>
    <w:bookmarkEnd w:id="23"/>
    <w:p w:rsidR="007A4B54" w:rsidRPr="00C10E9F" w:rsidRDefault="002D4C61">
      <w:pPr>
        <w:pStyle w:val="ConsPlusNormal"/>
        <w:ind w:firstLine="709"/>
        <w:jc w:val="both"/>
        <w:rPr>
          <w:sz w:val="24"/>
          <w:szCs w:val="24"/>
        </w:rPr>
      </w:pPr>
      <w:r w:rsidRPr="00C10E9F">
        <w:rPr>
          <w:sz w:val="24"/>
          <w:szCs w:val="24"/>
        </w:rPr>
        <w:t>4</w:t>
      </w:r>
      <w:r w:rsidR="007A4B54" w:rsidRPr="00C10E9F">
        <w:rPr>
          <w:sz w:val="24"/>
          <w:szCs w:val="24"/>
        </w:rPr>
        <w:t xml:space="preserve">. </w:t>
      </w:r>
      <w:r w:rsidR="007D4EDD" w:rsidRPr="00C10E9F">
        <w:rPr>
          <w:sz w:val="24"/>
          <w:szCs w:val="24"/>
        </w:rPr>
        <w:t>Краснодарский сельский Совет депутатов</w:t>
      </w:r>
      <w:r w:rsidR="007A4B54" w:rsidRPr="00C10E9F">
        <w:rPr>
          <w:sz w:val="24"/>
          <w:szCs w:val="24"/>
        </w:rPr>
        <w:t xml:space="preserve"> рассматривает проект решения о внесении изменений в решение о бюджете</w:t>
      </w:r>
      <w:r w:rsidR="00ED529A" w:rsidRPr="00C10E9F">
        <w:rPr>
          <w:sz w:val="24"/>
          <w:szCs w:val="24"/>
        </w:rPr>
        <w:t xml:space="preserve"> муниципального образования </w:t>
      </w:r>
      <w:r w:rsidR="00254311" w:rsidRPr="00C10E9F">
        <w:rPr>
          <w:sz w:val="24"/>
          <w:szCs w:val="24"/>
        </w:rPr>
        <w:t xml:space="preserve"> </w:t>
      </w:r>
      <w:r w:rsidR="007D4EDD" w:rsidRPr="00C10E9F">
        <w:rPr>
          <w:sz w:val="24"/>
          <w:szCs w:val="24"/>
        </w:rPr>
        <w:t>Краснодарский сельсовет Уст</w:t>
      </w:r>
      <w:proofErr w:type="gramStart"/>
      <w:r w:rsidR="007D4EDD" w:rsidRPr="00C10E9F">
        <w:rPr>
          <w:sz w:val="24"/>
          <w:szCs w:val="24"/>
        </w:rPr>
        <w:t>ь-</w:t>
      </w:r>
      <w:proofErr w:type="gramEnd"/>
      <w:r w:rsidR="007D4EDD" w:rsidRPr="00C10E9F">
        <w:rPr>
          <w:sz w:val="24"/>
          <w:szCs w:val="24"/>
        </w:rPr>
        <w:t xml:space="preserve"> Пристанского </w:t>
      </w:r>
      <w:r w:rsidR="00ED529A" w:rsidRPr="00C10E9F">
        <w:rPr>
          <w:sz w:val="24"/>
          <w:szCs w:val="24"/>
        </w:rPr>
        <w:t>района Алтайского края</w:t>
      </w:r>
      <w:r w:rsidR="007A4B54" w:rsidRPr="00C10E9F">
        <w:rPr>
          <w:sz w:val="24"/>
          <w:szCs w:val="24"/>
        </w:rPr>
        <w:t xml:space="preserve"> во внеочередном порядке в течение 15 дней со дня его внесения в </w:t>
      </w:r>
      <w:r w:rsidR="007D4EDD" w:rsidRPr="00C10E9F">
        <w:rPr>
          <w:sz w:val="24"/>
          <w:szCs w:val="24"/>
        </w:rPr>
        <w:t xml:space="preserve">Краснодарский сельский </w:t>
      </w:r>
      <w:r w:rsidR="007A4B54" w:rsidRPr="00C10E9F">
        <w:rPr>
          <w:sz w:val="24"/>
          <w:szCs w:val="24"/>
        </w:rPr>
        <w:t>Совет депутатов</w:t>
      </w:r>
      <w:r w:rsidR="007D4EDD" w:rsidRPr="00C10E9F">
        <w:rPr>
          <w:sz w:val="24"/>
          <w:szCs w:val="24"/>
        </w:rPr>
        <w:t>.</w:t>
      </w:r>
      <w:r w:rsidR="00ED529A" w:rsidRPr="00C10E9F">
        <w:rPr>
          <w:sz w:val="24"/>
          <w:szCs w:val="24"/>
        </w:rPr>
        <w:t xml:space="preserve"> </w:t>
      </w:r>
      <w:r w:rsidR="00254311" w:rsidRPr="00C10E9F">
        <w:rPr>
          <w:sz w:val="24"/>
          <w:szCs w:val="24"/>
        </w:rPr>
        <w:t xml:space="preserve"> </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990475" w:rsidRPr="00C10E9F">
        <w:rPr>
          <w:sz w:val="24"/>
          <w:szCs w:val="24"/>
        </w:rPr>
        <w:t>7</w:t>
      </w:r>
      <w:r w:rsidRPr="00C10E9F">
        <w:rPr>
          <w:sz w:val="24"/>
          <w:szCs w:val="24"/>
        </w:rPr>
        <w:t>. Основы исполнения бюджета</w:t>
      </w:r>
      <w:r w:rsidR="00587A39" w:rsidRPr="00C10E9F">
        <w:rPr>
          <w:sz w:val="24"/>
          <w:szCs w:val="24"/>
        </w:rPr>
        <w:t xml:space="preserve"> муниципального образования </w:t>
      </w:r>
      <w:r w:rsidR="00442BFF" w:rsidRPr="00C10E9F">
        <w:rPr>
          <w:sz w:val="24"/>
          <w:szCs w:val="24"/>
        </w:rPr>
        <w:t>Краснодарский сельсовет Уст</w:t>
      </w:r>
      <w:proofErr w:type="gramStart"/>
      <w:r w:rsidR="00442BFF" w:rsidRPr="00C10E9F">
        <w:rPr>
          <w:sz w:val="24"/>
          <w:szCs w:val="24"/>
        </w:rPr>
        <w:t>ь-</w:t>
      </w:r>
      <w:proofErr w:type="gramEnd"/>
      <w:r w:rsidR="00442BFF" w:rsidRPr="00C10E9F">
        <w:rPr>
          <w:sz w:val="24"/>
          <w:szCs w:val="24"/>
        </w:rPr>
        <w:t xml:space="preserve"> Пристанского </w:t>
      </w:r>
      <w:r w:rsidR="00ED529A" w:rsidRPr="00C10E9F">
        <w:rPr>
          <w:sz w:val="24"/>
          <w:szCs w:val="24"/>
        </w:rPr>
        <w:t>района Алтайского края</w:t>
      </w:r>
    </w:p>
    <w:p w:rsidR="007A4B54" w:rsidRPr="00C10E9F" w:rsidRDefault="007A4B54">
      <w:pPr>
        <w:pStyle w:val="ConsPlusNormal"/>
        <w:ind w:firstLine="709"/>
        <w:jc w:val="both"/>
        <w:rPr>
          <w:sz w:val="24"/>
          <w:szCs w:val="24"/>
        </w:rPr>
      </w:pPr>
      <w:r w:rsidRPr="00C10E9F">
        <w:rPr>
          <w:sz w:val="24"/>
          <w:szCs w:val="24"/>
        </w:rPr>
        <w:t>1. Исполнение бюджета</w:t>
      </w:r>
      <w:r w:rsidR="00ED529A" w:rsidRPr="00C10E9F">
        <w:rPr>
          <w:sz w:val="24"/>
          <w:szCs w:val="24"/>
        </w:rPr>
        <w:t xml:space="preserve"> муниципального образования </w:t>
      </w:r>
      <w:r w:rsidR="00254311" w:rsidRPr="00C10E9F">
        <w:rPr>
          <w:sz w:val="24"/>
          <w:szCs w:val="24"/>
        </w:rPr>
        <w:t xml:space="preserve"> </w:t>
      </w:r>
      <w:r w:rsidR="00442BFF" w:rsidRPr="00C10E9F">
        <w:rPr>
          <w:sz w:val="24"/>
          <w:szCs w:val="24"/>
        </w:rPr>
        <w:t>Краснодарский сельсовет Уст</w:t>
      </w:r>
      <w:proofErr w:type="gramStart"/>
      <w:r w:rsidR="00442BFF" w:rsidRPr="00C10E9F">
        <w:rPr>
          <w:sz w:val="24"/>
          <w:szCs w:val="24"/>
        </w:rPr>
        <w:t>ь-</w:t>
      </w:r>
      <w:proofErr w:type="gramEnd"/>
      <w:r w:rsidR="00442BFF" w:rsidRPr="00C10E9F">
        <w:rPr>
          <w:sz w:val="24"/>
          <w:szCs w:val="24"/>
        </w:rPr>
        <w:t xml:space="preserve"> Пристанского</w:t>
      </w:r>
      <w:r w:rsidR="00ED529A" w:rsidRPr="00C10E9F">
        <w:rPr>
          <w:sz w:val="24"/>
          <w:szCs w:val="24"/>
        </w:rPr>
        <w:t xml:space="preserve"> района Алтайского края</w:t>
      </w:r>
      <w:r w:rsidRPr="00C10E9F">
        <w:rPr>
          <w:sz w:val="24"/>
          <w:szCs w:val="24"/>
        </w:rPr>
        <w:t xml:space="preserve"> организуется и осуществляется в соответствии с бюджетным законодательством Российской Федерации.</w:t>
      </w:r>
    </w:p>
    <w:p w:rsidR="007A4B54" w:rsidRPr="00C10E9F" w:rsidRDefault="007A4B54">
      <w:pPr>
        <w:pStyle w:val="ConsPlusNormal"/>
        <w:ind w:firstLine="709"/>
        <w:jc w:val="both"/>
        <w:rPr>
          <w:sz w:val="24"/>
          <w:szCs w:val="24"/>
        </w:rPr>
      </w:pPr>
      <w:r w:rsidRPr="00C10E9F">
        <w:rPr>
          <w:sz w:val="24"/>
          <w:szCs w:val="24"/>
        </w:rPr>
        <w:t>2. Обязательства, принятые к исполнению получателями средств бюджета</w:t>
      </w:r>
      <w:r w:rsidR="00ED529A" w:rsidRPr="00C10E9F">
        <w:rPr>
          <w:sz w:val="24"/>
          <w:szCs w:val="24"/>
        </w:rPr>
        <w:t xml:space="preserve"> муниципального образования </w:t>
      </w:r>
      <w:r w:rsidR="00254311" w:rsidRPr="00C10E9F">
        <w:rPr>
          <w:sz w:val="24"/>
          <w:szCs w:val="24"/>
        </w:rPr>
        <w:t xml:space="preserve"> </w:t>
      </w:r>
      <w:r w:rsidR="00442BFF" w:rsidRPr="00C10E9F">
        <w:rPr>
          <w:sz w:val="24"/>
          <w:szCs w:val="24"/>
        </w:rPr>
        <w:t>Краснодарский сельсовет Уст</w:t>
      </w:r>
      <w:proofErr w:type="gramStart"/>
      <w:r w:rsidR="00442BFF" w:rsidRPr="00C10E9F">
        <w:rPr>
          <w:sz w:val="24"/>
          <w:szCs w:val="24"/>
        </w:rPr>
        <w:t>ь-</w:t>
      </w:r>
      <w:proofErr w:type="gramEnd"/>
      <w:r w:rsidR="00442BFF" w:rsidRPr="00C10E9F">
        <w:rPr>
          <w:sz w:val="24"/>
          <w:szCs w:val="24"/>
        </w:rPr>
        <w:t xml:space="preserve"> Пристанского </w:t>
      </w:r>
      <w:r w:rsidR="00ED529A" w:rsidRPr="00C10E9F">
        <w:rPr>
          <w:sz w:val="24"/>
          <w:szCs w:val="24"/>
        </w:rPr>
        <w:t>района Алтайского края</w:t>
      </w:r>
      <w:r w:rsidRPr="00C10E9F">
        <w:rPr>
          <w:sz w:val="24"/>
          <w:szCs w:val="24"/>
        </w:rPr>
        <w:t xml:space="preserve"> сверх бюджетных ассигнований, не подлежат оплате за счет средств бюджета</w:t>
      </w:r>
      <w:r w:rsidR="00E63D24" w:rsidRPr="00C10E9F">
        <w:rPr>
          <w:sz w:val="24"/>
          <w:szCs w:val="24"/>
        </w:rPr>
        <w:t xml:space="preserve"> муниципальн</w:t>
      </w:r>
      <w:r w:rsidR="00254311" w:rsidRPr="00C10E9F">
        <w:rPr>
          <w:sz w:val="24"/>
          <w:szCs w:val="24"/>
        </w:rPr>
        <w:t xml:space="preserve">ого образования </w:t>
      </w:r>
      <w:r w:rsidR="00442BFF" w:rsidRPr="00C10E9F">
        <w:rPr>
          <w:sz w:val="24"/>
          <w:szCs w:val="24"/>
        </w:rPr>
        <w:t xml:space="preserve">Краснодарский сельсовет Усть- Пристанского </w:t>
      </w:r>
      <w:r w:rsidR="00ED529A" w:rsidRPr="00C10E9F">
        <w:rPr>
          <w:sz w:val="24"/>
          <w:szCs w:val="24"/>
        </w:rPr>
        <w:t>района Алтайского края</w:t>
      </w:r>
      <w:r w:rsidRPr="00C10E9F">
        <w:rPr>
          <w:sz w:val="24"/>
          <w:szCs w:val="24"/>
        </w:rPr>
        <w:t>.</w:t>
      </w:r>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1</w:t>
      </w:r>
      <w:r w:rsidR="00990475" w:rsidRPr="00C10E9F">
        <w:rPr>
          <w:sz w:val="24"/>
          <w:szCs w:val="24"/>
        </w:rPr>
        <w:t>8</w:t>
      </w:r>
      <w:r w:rsidRPr="00C10E9F">
        <w:rPr>
          <w:sz w:val="24"/>
          <w:szCs w:val="24"/>
        </w:rPr>
        <w:t>. Отчетность об исполнении бюджета</w:t>
      </w:r>
      <w:r w:rsidR="00ED529A" w:rsidRPr="00C10E9F">
        <w:rPr>
          <w:sz w:val="24"/>
          <w:szCs w:val="24"/>
        </w:rPr>
        <w:t xml:space="preserve"> муниципального образования </w:t>
      </w:r>
      <w:r w:rsidR="00254311" w:rsidRPr="00C10E9F">
        <w:rPr>
          <w:sz w:val="24"/>
          <w:szCs w:val="24"/>
        </w:rPr>
        <w:t xml:space="preserve"> </w:t>
      </w:r>
      <w:r w:rsidR="00442BFF" w:rsidRPr="00C10E9F">
        <w:rPr>
          <w:sz w:val="24"/>
          <w:szCs w:val="24"/>
        </w:rPr>
        <w:t>Краснодарский сельсовет Уст</w:t>
      </w:r>
      <w:proofErr w:type="gramStart"/>
      <w:r w:rsidR="00442BFF" w:rsidRPr="00C10E9F">
        <w:rPr>
          <w:sz w:val="24"/>
          <w:szCs w:val="24"/>
        </w:rPr>
        <w:t>ь-</w:t>
      </w:r>
      <w:proofErr w:type="gramEnd"/>
      <w:r w:rsidR="00442BFF" w:rsidRPr="00C10E9F">
        <w:rPr>
          <w:sz w:val="24"/>
          <w:szCs w:val="24"/>
        </w:rPr>
        <w:t xml:space="preserve"> Пристанского </w:t>
      </w:r>
      <w:r w:rsidR="00ED529A" w:rsidRPr="00C10E9F">
        <w:rPr>
          <w:sz w:val="24"/>
          <w:szCs w:val="24"/>
        </w:rPr>
        <w:t>района Алтайского края</w:t>
      </w:r>
    </w:p>
    <w:p w:rsidR="007A4B54" w:rsidRPr="00C10E9F" w:rsidRDefault="007A4B54">
      <w:pPr>
        <w:pStyle w:val="ConsPlusNormal"/>
        <w:ind w:firstLine="709"/>
        <w:jc w:val="both"/>
        <w:rPr>
          <w:sz w:val="24"/>
          <w:szCs w:val="24"/>
        </w:rPr>
      </w:pPr>
      <w:r w:rsidRPr="00C10E9F">
        <w:rPr>
          <w:sz w:val="24"/>
          <w:szCs w:val="24"/>
        </w:rPr>
        <w:t>1. Отчеты об исполнении бюджета</w:t>
      </w:r>
      <w:r w:rsidR="00ED529A" w:rsidRPr="00C10E9F">
        <w:rPr>
          <w:sz w:val="24"/>
          <w:szCs w:val="24"/>
        </w:rPr>
        <w:t xml:space="preserve"> муниципального образования </w:t>
      </w:r>
      <w:r w:rsidR="00254311" w:rsidRPr="00C10E9F">
        <w:rPr>
          <w:sz w:val="24"/>
          <w:szCs w:val="24"/>
        </w:rPr>
        <w:t xml:space="preserve"> </w:t>
      </w:r>
      <w:r w:rsidR="00442BFF" w:rsidRPr="00C10E9F">
        <w:rPr>
          <w:sz w:val="24"/>
          <w:szCs w:val="24"/>
        </w:rPr>
        <w:t>Краснодарский сельсовет Уст</w:t>
      </w:r>
      <w:proofErr w:type="gramStart"/>
      <w:r w:rsidR="00442BFF" w:rsidRPr="00C10E9F">
        <w:rPr>
          <w:sz w:val="24"/>
          <w:szCs w:val="24"/>
        </w:rPr>
        <w:t>ь-</w:t>
      </w:r>
      <w:proofErr w:type="gramEnd"/>
      <w:r w:rsidR="00442BFF" w:rsidRPr="00C10E9F">
        <w:rPr>
          <w:sz w:val="24"/>
          <w:szCs w:val="24"/>
        </w:rPr>
        <w:t xml:space="preserve"> Пристанского </w:t>
      </w:r>
      <w:r w:rsidR="00ED529A" w:rsidRPr="00C10E9F">
        <w:rPr>
          <w:sz w:val="24"/>
          <w:szCs w:val="24"/>
        </w:rPr>
        <w:t>района Алтайского края</w:t>
      </w:r>
      <w:r w:rsidRPr="00C10E9F">
        <w:rPr>
          <w:sz w:val="24"/>
          <w:szCs w:val="24"/>
        </w:rPr>
        <w:t xml:space="preserve"> готовит уполномоченный орган.</w:t>
      </w:r>
    </w:p>
    <w:p w:rsidR="007A4B54" w:rsidRPr="00C10E9F" w:rsidRDefault="007A4B54">
      <w:pPr>
        <w:pStyle w:val="ConsPlusNormal"/>
        <w:ind w:firstLine="709"/>
        <w:jc w:val="both"/>
        <w:rPr>
          <w:sz w:val="24"/>
          <w:szCs w:val="24"/>
        </w:rPr>
      </w:pPr>
      <w:r w:rsidRPr="00C10E9F">
        <w:rPr>
          <w:sz w:val="24"/>
          <w:szCs w:val="24"/>
        </w:rPr>
        <w:t xml:space="preserve">2. Отчет об исполнении бюджета за первый квартал, полугодие и девять месяцев текущего финансового года утверждается  Администрацией </w:t>
      </w:r>
      <w:r w:rsidR="00254311" w:rsidRPr="00C10E9F">
        <w:rPr>
          <w:sz w:val="24"/>
          <w:szCs w:val="24"/>
        </w:rPr>
        <w:t xml:space="preserve"> </w:t>
      </w:r>
      <w:r w:rsidR="00442BFF" w:rsidRPr="00C10E9F">
        <w:rPr>
          <w:sz w:val="24"/>
          <w:szCs w:val="24"/>
        </w:rPr>
        <w:t xml:space="preserve">Краснодарского сельсовета </w:t>
      </w:r>
      <w:r w:rsidRPr="00C10E9F">
        <w:rPr>
          <w:sz w:val="24"/>
          <w:szCs w:val="24"/>
        </w:rPr>
        <w:t xml:space="preserve">и направляется в </w:t>
      </w:r>
      <w:r w:rsidR="00442BFF" w:rsidRPr="00C10E9F">
        <w:rPr>
          <w:sz w:val="24"/>
          <w:szCs w:val="24"/>
        </w:rPr>
        <w:t xml:space="preserve">Краснодарский сельский </w:t>
      </w:r>
      <w:r w:rsidRPr="00C10E9F">
        <w:rPr>
          <w:sz w:val="24"/>
          <w:szCs w:val="24"/>
        </w:rPr>
        <w:t>Совет депутатов.</w:t>
      </w:r>
    </w:p>
    <w:p w:rsidR="007A4B54" w:rsidRPr="00C10E9F" w:rsidRDefault="007A4B54">
      <w:pPr>
        <w:pStyle w:val="ConsPlusNormal"/>
        <w:ind w:firstLine="709"/>
        <w:jc w:val="both"/>
        <w:rPr>
          <w:sz w:val="24"/>
          <w:szCs w:val="24"/>
        </w:rPr>
      </w:pPr>
      <w:r w:rsidRPr="00C10E9F">
        <w:rPr>
          <w:sz w:val="24"/>
          <w:szCs w:val="24"/>
        </w:rPr>
        <w:t>3. Отчет об исполнении бюджета</w:t>
      </w:r>
      <w:r w:rsidR="00ED529A" w:rsidRPr="00C10E9F">
        <w:rPr>
          <w:sz w:val="24"/>
          <w:szCs w:val="24"/>
        </w:rPr>
        <w:t xml:space="preserve"> муниципального образования </w:t>
      </w:r>
      <w:r w:rsidR="00254311" w:rsidRPr="00C10E9F">
        <w:rPr>
          <w:sz w:val="24"/>
          <w:szCs w:val="24"/>
        </w:rPr>
        <w:t xml:space="preserve"> </w:t>
      </w:r>
      <w:r w:rsidR="00442BFF" w:rsidRPr="00C10E9F">
        <w:rPr>
          <w:sz w:val="24"/>
          <w:szCs w:val="24"/>
        </w:rPr>
        <w:t>Краснодарский сельсовет Уст</w:t>
      </w:r>
      <w:proofErr w:type="gramStart"/>
      <w:r w:rsidR="00442BFF" w:rsidRPr="00C10E9F">
        <w:rPr>
          <w:sz w:val="24"/>
          <w:szCs w:val="24"/>
        </w:rPr>
        <w:t>ь-</w:t>
      </w:r>
      <w:proofErr w:type="gramEnd"/>
      <w:r w:rsidR="00442BFF" w:rsidRPr="00C10E9F">
        <w:rPr>
          <w:sz w:val="24"/>
          <w:szCs w:val="24"/>
        </w:rPr>
        <w:t xml:space="preserve"> Пристанского</w:t>
      </w:r>
      <w:r w:rsidR="00ED529A" w:rsidRPr="00C10E9F">
        <w:rPr>
          <w:sz w:val="24"/>
          <w:szCs w:val="24"/>
        </w:rPr>
        <w:t xml:space="preserve"> района Алтайского края</w:t>
      </w:r>
      <w:r w:rsidRPr="00C10E9F">
        <w:rPr>
          <w:sz w:val="24"/>
          <w:szCs w:val="24"/>
        </w:rPr>
        <w:t xml:space="preserve"> за первый квартал, полугодие и девять месяцев текущего финансового года, направляемый  Администрацией </w:t>
      </w:r>
      <w:r w:rsidR="00254311" w:rsidRPr="00C10E9F">
        <w:rPr>
          <w:sz w:val="24"/>
          <w:szCs w:val="24"/>
        </w:rPr>
        <w:t xml:space="preserve"> </w:t>
      </w:r>
      <w:r w:rsidR="00442BFF" w:rsidRPr="00C10E9F">
        <w:rPr>
          <w:sz w:val="24"/>
          <w:szCs w:val="24"/>
        </w:rPr>
        <w:t>Краснодарского</w:t>
      </w:r>
      <w:r w:rsidR="00ED529A" w:rsidRPr="00C10E9F">
        <w:rPr>
          <w:sz w:val="24"/>
          <w:szCs w:val="24"/>
        </w:rPr>
        <w:t xml:space="preserve"> сельсовета </w:t>
      </w:r>
      <w:r w:rsidRPr="00C10E9F">
        <w:rPr>
          <w:sz w:val="24"/>
          <w:szCs w:val="24"/>
        </w:rPr>
        <w:t xml:space="preserve">в </w:t>
      </w:r>
      <w:r w:rsidR="00442BFF" w:rsidRPr="00C10E9F">
        <w:rPr>
          <w:sz w:val="24"/>
          <w:szCs w:val="24"/>
        </w:rPr>
        <w:t xml:space="preserve">Краснодарский сельский </w:t>
      </w:r>
      <w:r w:rsidRPr="00C10E9F">
        <w:rPr>
          <w:sz w:val="24"/>
          <w:szCs w:val="24"/>
        </w:rPr>
        <w:t>Совет депутатов, должен содержать информацию:</w:t>
      </w:r>
    </w:p>
    <w:p w:rsidR="007A4B54" w:rsidRPr="00C10E9F" w:rsidRDefault="007A4B54">
      <w:pPr>
        <w:pStyle w:val="ConsPlusNormal"/>
        <w:ind w:firstLine="709"/>
        <w:jc w:val="both"/>
        <w:rPr>
          <w:sz w:val="24"/>
          <w:szCs w:val="24"/>
        </w:rPr>
      </w:pPr>
      <w:r w:rsidRPr="00C10E9F">
        <w:rPr>
          <w:sz w:val="24"/>
          <w:szCs w:val="24"/>
        </w:rPr>
        <w:t>1) об исполнении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w:t>
      </w:r>
      <w:r w:rsidR="009D3D56" w:rsidRPr="00C10E9F">
        <w:rPr>
          <w:sz w:val="24"/>
          <w:szCs w:val="24"/>
        </w:rPr>
        <w:t xml:space="preserve"> района Алтайского края</w:t>
      </w:r>
      <w:r w:rsidRPr="00C10E9F">
        <w:rPr>
          <w:sz w:val="24"/>
          <w:szCs w:val="24"/>
        </w:rPr>
        <w:t xml:space="preserve"> по доходам, расходам и источникам финансирования дефицита бюджета </w:t>
      </w:r>
      <w:r w:rsidR="009D3D56" w:rsidRPr="00C10E9F">
        <w:rPr>
          <w:sz w:val="24"/>
          <w:szCs w:val="24"/>
        </w:rPr>
        <w:t xml:space="preserve">муниципального образования </w:t>
      </w:r>
      <w:r w:rsidR="00254311" w:rsidRPr="00C10E9F">
        <w:rPr>
          <w:sz w:val="24"/>
          <w:szCs w:val="24"/>
        </w:rPr>
        <w:t xml:space="preserve"> </w:t>
      </w:r>
      <w:r w:rsidR="007B7BAF" w:rsidRPr="00C10E9F">
        <w:rPr>
          <w:sz w:val="24"/>
          <w:szCs w:val="24"/>
        </w:rPr>
        <w:t xml:space="preserve">Краснодарский сельсовет Усть- Пристанского </w:t>
      </w:r>
      <w:r w:rsidR="009D3D56" w:rsidRPr="00C10E9F">
        <w:rPr>
          <w:sz w:val="24"/>
          <w:szCs w:val="24"/>
        </w:rPr>
        <w:t xml:space="preserve">района Алтайского края </w:t>
      </w:r>
      <w:r w:rsidRPr="00C10E9F">
        <w:rPr>
          <w:sz w:val="24"/>
          <w:szCs w:val="24"/>
        </w:rPr>
        <w:t>в соответствии с бюджетной классификацией Российской Федерации;</w:t>
      </w:r>
    </w:p>
    <w:p w:rsidR="007A4B54" w:rsidRPr="00C10E9F" w:rsidRDefault="007A4B54">
      <w:pPr>
        <w:pStyle w:val="ConsPlusNormal"/>
        <w:ind w:firstLine="709"/>
        <w:jc w:val="both"/>
        <w:rPr>
          <w:sz w:val="24"/>
          <w:szCs w:val="24"/>
        </w:rPr>
      </w:pPr>
      <w:r w:rsidRPr="00C10E9F">
        <w:rPr>
          <w:sz w:val="24"/>
          <w:szCs w:val="24"/>
        </w:rPr>
        <w:lastRenderedPageBreak/>
        <w:t>4. Одновременно с ежеквартальными отчетами об исполнении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 </w:t>
      </w:r>
      <w:r w:rsidR="009D3D56" w:rsidRPr="00C10E9F">
        <w:rPr>
          <w:sz w:val="24"/>
          <w:szCs w:val="24"/>
        </w:rPr>
        <w:t>района Алтайского края</w:t>
      </w:r>
      <w:r w:rsidRPr="00C10E9F">
        <w:rPr>
          <w:sz w:val="24"/>
          <w:szCs w:val="24"/>
        </w:rPr>
        <w:t xml:space="preserve"> представляется следующая информация:</w:t>
      </w:r>
    </w:p>
    <w:p w:rsidR="007A4B54" w:rsidRPr="00C10E9F" w:rsidRDefault="007A4B54">
      <w:pPr>
        <w:pStyle w:val="ConsPlusNormal"/>
        <w:ind w:firstLine="709"/>
        <w:jc w:val="both"/>
        <w:rPr>
          <w:sz w:val="24"/>
          <w:szCs w:val="24"/>
        </w:rPr>
      </w:pPr>
      <w:r w:rsidRPr="00C10E9F">
        <w:rPr>
          <w:sz w:val="24"/>
          <w:szCs w:val="24"/>
        </w:rPr>
        <w:t xml:space="preserve">1) о расходах бюджета </w:t>
      </w:r>
      <w:r w:rsidR="009D3D56" w:rsidRPr="00C10E9F">
        <w:rPr>
          <w:sz w:val="24"/>
          <w:szCs w:val="24"/>
        </w:rPr>
        <w:t xml:space="preserve">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w:t>
      </w:r>
      <w:r w:rsidR="009D3D56" w:rsidRPr="00C10E9F">
        <w:rPr>
          <w:sz w:val="24"/>
          <w:szCs w:val="24"/>
        </w:rPr>
        <w:t xml:space="preserve"> района Алтайского края </w:t>
      </w:r>
      <w:r w:rsidRPr="00C10E9F">
        <w:rPr>
          <w:sz w:val="24"/>
          <w:szCs w:val="24"/>
        </w:rPr>
        <w:t>на капитальные вложения  в объекты муниципальной собственности по объектам, отраслям и направлениям;</w:t>
      </w:r>
    </w:p>
    <w:p w:rsidR="007A4B54" w:rsidRPr="00C10E9F" w:rsidRDefault="007A4B54">
      <w:pPr>
        <w:pStyle w:val="ConsPlusNormal"/>
        <w:ind w:firstLine="709"/>
        <w:jc w:val="both"/>
        <w:rPr>
          <w:sz w:val="24"/>
          <w:szCs w:val="24"/>
        </w:rPr>
      </w:pPr>
      <w:r w:rsidRPr="00C10E9F">
        <w:rPr>
          <w:sz w:val="24"/>
          <w:szCs w:val="24"/>
        </w:rPr>
        <w:t xml:space="preserve">2) об объеме и структуре муниципального долга </w:t>
      </w:r>
      <w:r w:rsidR="009D3D56" w:rsidRPr="00C10E9F">
        <w:rPr>
          <w:sz w:val="24"/>
          <w:szCs w:val="24"/>
        </w:rPr>
        <w:t xml:space="preserve">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 </w:t>
      </w:r>
      <w:r w:rsidR="009D3D56" w:rsidRPr="00C10E9F">
        <w:rPr>
          <w:sz w:val="24"/>
          <w:szCs w:val="24"/>
        </w:rPr>
        <w:t>района Алтайского края</w:t>
      </w:r>
      <w:r w:rsidRPr="00C10E9F">
        <w:rPr>
          <w:sz w:val="24"/>
          <w:szCs w:val="24"/>
        </w:rPr>
        <w:t>;</w:t>
      </w:r>
    </w:p>
    <w:p w:rsidR="007A4B54" w:rsidRPr="00C10E9F" w:rsidRDefault="00F220D2">
      <w:pPr>
        <w:pStyle w:val="ConsPlusNormal"/>
        <w:ind w:firstLine="709"/>
        <w:jc w:val="both"/>
        <w:rPr>
          <w:sz w:val="24"/>
          <w:szCs w:val="24"/>
        </w:rPr>
      </w:pPr>
      <w:r w:rsidRPr="00C10E9F">
        <w:rPr>
          <w:sz w:val="24"/>
          <w:szCs w:val="24"/>
        </w:rPr>
        <w:t>3</w:t>
      </w:r>
      <w:r w:rsidR="007A4B54" w:rsidRPr="00C10E9F">
        <w:rPr>
          <w:sz w:val="24"/>
          <w:szCs w:val="24"/>
        </w:rPr>
        <w:t xml:space="preserve">) о предоставленных муниципальных гарантиях </w:t>
      </w:r>
      <w:r w:rsidR="009D3D56" w:rsidRPr="00C10E9F">
        <w:rPr>
          <w:sz w:val="24"/>
          <w:szCs w:val="24"/>
        </w:rPr>
        <w:t xml:space="preserve">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 </w:t>
      </w:r>
      <w:r w:rsidR="009D3D56" w:rsidRPr="00C10E9F">
        <w:rPr>
          <w:sz w:val="24"/>
          <w:szCs w:val="24"/>
        </w:rPr>
        <w:t>района Алтайского края</w:t>
      </w:r>
      <w:r w:rsidR="007A4B54" w:rsidRPr="00C10E9F">
        <w:rPr>
          <w:sz w:val="24"/>
          <w:szCs w:val="24"/>
        </w:rPr>
        <w:t>.</w:t>
      </w:r>
    </w:p>
    <w:p w:rsidR="007A4B54" w:rsidRPr="00C10E9F" w:rsidRDefault="007A4B54">
      <w:pPr>
        <w:pStyle w:val="ConsPlusNormal"/>
        <w:ind w:firstLine="709"/>
        <w:jc w:val="both"/>
        <w:rPr>
          <w:sz w:val="24"/>
          <w:szCs w:val="24"/>
        </w:rPr>
      </w:pPr>
      <w:r w:rsidRPr="00C10E9F">
        <w:rPr>
          <w:sz w:val="24"/>
          <w:szCs w:val="24"/>
        </w:rPr>
        <w:t xml:space="preserve">5. Оперативная ежемесячная информация об исполнении бюджета </w:t>
      </w:r>
      <w:r w:rsidR="009D3D56" w:rsidRPr="00C10E9F">
        <w:rPr>
          <w:sz w:val="24"/>
          <w:szCs w:val="24"/>
        </w:rPr>
        <w:t xml:space="preserve">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 </w:t>
      </w:r>
      <w:r w:rsidR="009D3D56" w:rsidRPr="00C10E9F">
        <w:rPr>
          <w:sz w:val="24"/>
          <w:szCs w:val="24"/>
        </w:rPr>
        <w:t xml:space="preserve">района Алтайского края </w:t>
      </w:r>
      <w:r w:rsidRPr="00C10E9F">
        <w:rPr>
          <w:sz w:val="24"/>
          <w:szCs w:val="24"/>
        </w:rPr>
        <w:t>по доходам, расходам и источникам финансирования дефицита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 xml:space="preserve">Краснодарский сельсовет Усть- Пристанского </w:t>
      </w:r>
      <w:r w:rsidR="009D3D56" w:rsidRPr="00C10E9F">
        <w:rPr>
          <w:sz w:val="24"/>
          <w:szCs w:val="24"/>
        </w:rPr>
        <w:t>района Алтайского края</w:t>
      </w:r>
      <w:r w:rsidRPr="00C10E9F">
        <w:rPr>
          <w:sz w:val="24"/>
          <w:szCs w:val="24"/>
        </w:rPr>
        <w:t xml:space="preserve"> в соответствии с бюджетной классификацией Российской Федерации</w:t>
      </w:r>
      <w:r w:rsidR="009D3D56" w:rsidRPr="00C10E9F">
        <w:rPr>
          <w:sz w:val="24"/>
          <w:szCs w:val="24"/>
        </w:rPr>
        <w:t>.</w:t>
      </w:r>
    </w:p>
    <w:p w:rsidR="009D3D56" w:rsidRPr="00C10E9F" w:rsidRDefault="009D3D56">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 xml:space="preserve">Статья </w:t>
      </w:r>
      <w:r w:rsidR="00990475" w:rsidRPr="00C10E9F">
        <w:rPr>
          <w:sz w:val="24"/>
          <w:szCs w:val="24"/>
        </w:rPr>
        <w:t>19</w:t>
      </w:r>
      <w:r w:rsidRPr="00C10E9F">
        <w:rPr>
          <w:sz w:val="24"/>
          <w:szCs w:val="24"/>
        </w:rPr>
        <w:t>. Порядок представления, рассмотрения и утверждения годового отчета об исполнении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w:t>
      </w:r>
      <w:r w:rsidR="009D3D56" w:rsidRPr="00C10E9F">
        <w:rPr>
          <w:sz w:val="24"/>
          <w:szCs w:val="24"/>
        </w:rPr>
        <w:t xml:space="preserve"> района Алтайского края</w:t>
      </w:r>
    </w:p>
    <w:p w:rsidR="007A4B54" w:rsidRPr="00C10E9F" w:rsidRDefault="007A4B54">
      <w:pPr>
        <w:pStyle w:val="ConsPlusNormal"/>
        <w:ind w:firstLine="709"/>
        <w:jc w:val="both"/>
        <w:rPr>
          <w:sz w:val="24"/>
          <w:szCs w:val="24"/>
        </w:rPr>
      </w:pPr>
      <w:r w:rsidRPr="00C10E9F">
        <w:rPr>
          <w:sz w:val="24"/>
          <w:szCs w:val="24"/>
        </w:rPr>
        <w:t xml:space="preserve">1. Администрация </w:t>
      </w:r>
      <w:r w:rsidR="007B7BAF" w:rsidRPr="00C10E9F">
        <w:rPr>
          <w:sz w:val="24"/>
          <w:szCs w:val="24"/>
        </w:rPr>
        <w:t>Краснодарского сельсовета Уст</w:t>
      </w:r>
      <w:proofErr w:type="gramStart"/>
      <w:r w:rsidR="007B7BAF" w:rsidRPr="00C10E9F">
        <w:rPr>
          <w:sz w:val="24"/>
          <w:szCs w:val="24"/>
        </w:rPr>
        <w:t>ь-</w:t>
      </w:r>
      <w:proofErr w:type="gramEnd"/>
      <w:r w:rsidR="007B7BAF" w:rsidRPr="00C10E9F">
        <w:rPr>
          <w:sz w:val="24"/>
          <w:szCs w:val="24"/>
        </w:rPr>
        <w:t xml:space="preserve"> Пристанского</w:t>
      </w:r>
      <w:r w:rsidR="009D3D56" w:rsidRPr="00C10E9F">
        <w:rPr>
          <w:sz w:val="24"/>
          <w:szCs w:val="24"/>
        </w:rPr>
        <w:t xml:space="preserve"> </w:t>
      </w:r>
      <w:r w:rsidRPr="00C10E9F">
        <w:rPr>
          <w:sz w:val="24"/>
          <w:szCs w:val="24"/>
        </w:rPr>
        <w:t>района не позднее 1</w:t>
      </w:r>
      <w:r w:rsidR="009D3D56" w:rsidRPr="00C10E9F">
        <w:rPr>
          <w:sz w:val="24"/>
          <w:szCs w:val="24"/>
        </w:rPr>
        <w:t xml:space="preserve"> </w:t>
      </w:r>
      <w:r w:rsidR="005A49CD" w:rsidRPr="00C10E9F">
        <w:rPr>
          <w:sz w:val="24"/>
          <w:szCs w:val="24"/>
        </w:rPr>
        <w:t>мая</w:t>
      </w:r>
      <w:r w:rsidRPr="00C10E9F">
        <w:rPr>
          <w:sz w:val="24"/>
          <w:szCs w:val="24"/>
        </w:rPr>
        <w:t xml:space="preserve"> текущего года вносит в </w:t>
      </w:r>
      <w:r w:rsidR="007B7BAF" w:rsidRPr="00C10E9F">
        <w:rPr>
          <w:sz w:val="24"/>
          <w:szCs w:val="24"/>
        </w:rPr>
        <w:t xml:space="preserve">Краснодарский сельский </w:t>
      </w:r>
      <w:r w:rsidRPr="00C10E9F">
        <w:rPr>
          <w:sz w:val="24"/>
          <w:szCs w:val="24"/>
        </w:rPr>
        <w:t xml:space="preserve">Совет депутатов </w:t>
      </w:r>
      <w:r w:rsidR="00254311" w:rsidRPr="00C10E9F">
        <w:rPr>
          <w:sz w:val="24"/>
          <w:szCs w:val="24"/>
        </w:rPr>
        <w:t xml:space="preserve"> </w:t>
      </w:r>
      <w:r w:rsidRPr="00C10E9F">
        <w:rPr>
          <w:sz w:val="24"/>
          <w:szCs w:val="24"/>
        </w:rPr>
        <w:t>отчет об исполнении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Краснодарский сельсовет Усть- Пристанского</w:t>
      </w:r>
      <w:r w:rsidR="009D3D56" w:rsidRPr="00C10E9F">
        <w:rPr>
          <w:sz w:val="24"/>
          <w:szCs w:val="24"/>
        </w:rPr>
        <w:t xml:space="preserve"> района Алтайского края</w:t>
      </w:r>
      <w:r w:rsidRPr="00C10E9F">
        <w:rPr>
          <w:sz w:val="24"/>
          <w:szCs w:val="24"/>
        </w:rPr>
        <w:t xml:space="preserve"> за отчетный финансовый год.</w:t>
      </w:r>
    </w:p>
    <w:p w:rsidR="007A4B54" w:rsidRPr="00C10E9F" w:rsidRDefault="007A4B54">
      <w:pPr>
        <w:pStyle w:val="ConsPlusNormal"/>
        <w:ind w:firstLine="709"/>
        <w:jc w:val="both"/>
        <w:rPr>
          <w:sz w:val="24"/>
          <w:szCs w:val="24"/>
        </w:rPr>
      </w:pPr>
      <w:r w:rsidRPr="00C10E9F">
        <w:rPr>
          <w:sz w:val="24"/>
          <w:szCs w:val="24"/>
        </w:rPr>
        <w:t xml:space="preserve">2. Одновременно с отчетом об исполнении бюджета за отчетный финансовый год Администрация </w:t>
      </w:r>
      <w:r w:rsidR="00254311" w:rsidRPr="00C10E9F">
        <w:rPr>
          <w:sz w:val="24"/>
          <w:szCs w:val="24"/>
        </w:rPr>
        <w:t xml:space="preserve"> </w:t>
      </w:r>
      <w:r w:rsidR="007B7BAF" w:rsidRPr="00C10E9F">
        <w:rPr>
          <w:sz w:val="24"/>
          <w:szCs w:val="24"/>
        </w:rPr>
        <w:t>Краснодарского</w:t>
      </w:r>
      <w:r w:rsidR="009D3D56" w:rsidRPr="00C10E9F">
        <w:rPr>
          <w:sz w:val="24"/>
          <w:szCs w:val="24"/>
        </w:rPr>
        <w:t xml:space="preserve"> сельсовета </w:t>
      </w:r>
      <w:r w:rsidRPr="00C10E9F">
        <w:rPr>
          <w:sz w:val="24"/>
          <w:szCs w:val="24"/>
        </w:rPr>
        <w:t xml:space="preserve">вносит в </w:t>
      </w:r>
      <w:r w:rsidR="007B7BAF" w:rsidRPr="00C10E9F">
        <w:rPr>
          <w:sz w:val="24"/>
          <w:szCs w:val="24"/>
        </w:rPr>
        <w:t xml:space="preserve">Краснодарский сельский </w:t>
      </w:r>
      <w:r w:rsidRPr="00C10E9F">
        <w:rPr>
          <w:sz w:val="24"/>
          <w:szCs w:val="24"/>
        </w:rPr>
        <w:t xml:space="preserve">Совет депутатов проект решения об исполнении бюджета </w:t>
      </w:r>
      <w:r w:rsidR="009D3D56" w:rsidRPr="00C10E9F">
        <w:rPr>
          <w:sz w:val="24"/>
          <w:szCs w:val="24"/>
        </w:rPr>
        <w:t xml:space="preserve">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 </w:t>
      </w:r>
      <w:r w:rsidR="009D3D56" w:rsidRPr="00C10E9F">
        <w:rPr>
          <w:sz w:val="24"/>
          <w:szCs w:val="24"/>
        </w:rPr>
        <w:t xml:space="preserve">района Алтайского края </w:t>
      </w:r>
      <w:r w:rsidRPr="00C10E9F">
        <w:rPr>
          <w:sz w:val="24"/>
          <w:szCs w:val="24"/>
        </w:rPr>
        <w:t>за отчетный финансовый год.</w:t>
      </w:r>
    </w:p>
    <w:p w:rsidR="007A4B54" w:rsidRPr="00C10E9F" w:rsidRDefault="007A4B54">
      <w:pPr>
        <w:pStyle w:val="ConsPlusNormal"/>
        <w:ind w:firstLine="709"/>
        <w:jc w:val="both"/>
        <w:rPr>
          <w:sz w:val="24"/>
          <w:szCs w:val="24"/>
        </w:rPr>
      </w:pPr>
      <w:r w:rsidRPr="00C10E9F">
        <w:rPr>
          <w:sz w:val="24"/>
          <w:szCs w:val="24"/>
        </w:rPr>
        <w:t>3. Решением об исполнении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Краснодарский сельсовет Уст</w:t>
      </w:r>
      <w:proofErr w:type="gramStart"/>
      <w:r w:rsidR="007B7BAF" w:rsidRPr="00C10E9F">
        <w:rPr>
          <w:sz w:val="24"/>
          <w:szCs w:val="24"/>
        </w:rPr>
        <w:t>ь-</w:t>
      </w:r>
      <w:proofErr w:type="gramEnd"/>
      <w:r w:rsidR="007B7BAF" w:rsidRPr="00C10E9F">
        <w:rPr>
          <w:sz w:val="24"/>
          <w:szCs w:val="24"/>
        </w:rPr>
        <w:t xml:space="preserve"> Пристанского</w:t>
      </w:r>
      <w:r w:rsidR="009D3D56" w:rsidRPr="00C10E9F">
        <w:rPr>
          <w:sz w:val="24"/>
          <w:szCs w:val="24"/>
        </w:rPr>
        <w:t xml:space="preserve"> района Алтайского края</w:t>
      </w:r>
      <w:r w:rsidRPr="00C10E9F">
        <w:rPr>
          <w:sz w:val="24"/>
          <w:szCs w:val="24"/>
        </w:rPr>
        <w:t xml:space="preserve"> утверждается отчет об исполнении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Краснодарский сельсовет Усть- Пристанского</w:t>
      </w:r>
      <w:r w:rsidR="009D3D56" w:rsidRPr="00C10E9F">
        <w:rPr>
          <w:sz w:val="24"/>
          <w:szCs w:val="24"/>
        </w:rPr>
        <w:t xml:space="preserve"> района Алтайского края</w:t>
      </w:r>
      <w:r w:rsidRPr="00C10E9F">
        <w:rPr>
          <w:sz w:val="24"/>
          <w:szCs w:val="24"/>
        </w:rPr>
        <w:t xml:space="preserve"> за отчетный финансовый год с указанием общего объема доходов, расходов и дефицита (</w:t>
      </w:r>
      <w:proofErr w:type="spellStart"/>
      <w:r w:rsidRPr="00C10E9F">
        <w:rPr>
          <w:sz w:val="24"/>
          <w:szCs w:val="24"/>
        </w:rPr>
        <w:t>профицита</w:t>
      </w:r>
      <w:proofErr w:type="spellEnd"/>
      <w:r w:rsidRPr="00C10E9F">
        <w:rPr>
          <w:sz w:val="24"/>
          <w:szCs w:val="24"/>
        </w:rPr>
        <w:t>) бюджета</w:t>
      </w:r>
      <w:r w:rsidR="009D3D56" w:rsidRPr="00C10E9F">
        <w:rPr>
          <w:sz w:val="24"/>
          <w:szCs w:val="24"/>
        </w:rPr>
        <w:t xml:space="preserve"> муниципального образования </w:t>
      </w:r>
      <w:r w:rsidR="00254311" w:rsidRPr="00C10E9F">
        <w:rPr>
          <w:sz w:val="24"/>
          <w:szCs w:val="24"/>
        </w:rPr>
        <w:t xml:space="preserve"> </w:t>
      </w:r>
      <w:r w:rsidR="007B7BAF" w:rsidRPr="00C10E9F">
        <w:rPr>
          <w:sz w:val="24"/>
          <w:szCs w:val="24"/>
        </w:rPr>
        <w:t xml:space="preserve">Краснодарский сельсовет Усть- Пристанского </w:t>
      </w:r>
      <w:r w:rsidR="009D3D56" w:rsidRPr="00C10E9F">
        <w:rPr>
          <w:sz w:val="24"/>
          <w:szCs w:val="24"/>
        </w:rPr>
        <w:t>района Алтайского края</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 xml:space="preserve">4. Отдельными приложениями к решению об исполнении бюджета </w:t>
      </w:r>
      <w:r w:rsidR="009D3D56" w:rsidRPr="00C10E9F">
        <w:rPr>
          <w:sz w:val="24"/>
          <w:szCs w:val="24"/>
        </w:rPr>
        <w:t xml:space="preserve">муниципального образования </w:t>
      </w:r>
      <w:r w:rsidR="00254311" w:rsidRPr="00C10E9F">
        <w:rPr>
          <w:sz w:val="24"/>
          <w:szCs w:val="24"/>
        </w:rPr>
        <w:t xml:space="preserve"> </w:t>
      </w:r>
      <w:r w:rsidR="002D4328" w:rsidRPr="00C10E9F">
        <w:rPr>
          <w:sz w:val="24"/>
          <w:szCs w:val="24"/>
        </w:rPr>
        <w:t>Краснодарский сельсовет Уст</w:t>
      </w:r>
      <w:proofErr w:type="gramStart"/>
      <w:r w:rsidR="002D4328" w:rsidRPr="00C10E9F">
        <w:rPr>
          <w:sz w:val="24"/>
          <w:szCs w:val="24"/>
        </w:rPr>
        <w:t>ь-</w:t>
      </w:r>
      <w:proofErr w:type="gramEnd"/>
      <w:r w:rsidR="002D4328" w:rsidRPr="00C10E9F">
        <w:rPr>
          <w:sz w:val="24"/>
          <w:szCs w:val="24"/>
        </w:rPr>
        <w:t xml:space="preserve"> Пристанского </w:t>
      </w:r>
      <w:r w:rsidR="009D3D56" w:rsidRPr="00C10E9F">
        <w:rPr>
          <w:sz w:val="24"/>
          <w:szCs w:val="24"/>
        </w:rPr>
        <w:t xml:space="preserve">района Алтайского края </w:t>
      </w:r>
      <w:r w:rsidRPr="00C10E9F">
        <w:rPr>
          <w:sz w:val="24"/>
          <w:szCs w:val="24"/>
        </w:rPr>
        <w:t>за отчетный финансовый год утверждаются:</w:t>
      </w:r>
    </w:p>
    <w:p w:rsidR="007A4B54" w:rsidRPr="00C10E9F" w:rsidRDefault="007A4B54">
      <w:pPr>
        <w:pStyle w:val="ConsPlusNormal"/>
        <w:ind w:firstLine="709"/>
        <w:jc w:val="both"/>
        <w:rPr>
          <w:sz w:val="24"/>
          <w:szCs w:val="24"/>
        </w:rPr>
      </w:pPr>
      <w:r w:rsidRPr="00C10E9F">
        <w:rPr>
          <w:sz w:val="24"/>
          <w:szCs w:val="24"/>
        </w:rPr>
        <w:t>1) доходы бюджета</w:t>
      </w:r>
      <w:r w:rsidR="009D3D56" w:rsidRPr="00C10E9F">
        <w:rPr>
          <w:sz w:val="24"/>
          <w:szCs w:val="24"/>
        </w:rPr>
        <w:t xml:space="preserve"> муниципального образования </w:t>
      </w:r>
      <w:r w:rsidR="00254311" w:rsidRPr="00C10E9F">
        <w:rPr>
          <w:sz w:val="24"/>
          <w:szCs w:val="24"/>
        </w:rPr>
        <w:t xml:space="preserve"> </w:t>
      </w:r>
      <w:r w:rsidR="002D4328" w:rsidRPr="00C10E9F">
        <w:rPr>
          <w:sz w:val="24"/>
          <w:szCs w:val="24"/>
        </w:rPr>
        <w:t>Краснодарский сельсовет Уст</w:t>
      </w:r>
      <w:proofErr w:type="gramStart"/>
      <w:r w:rsidR="002D4328" w:rsidRPr="00C10E9F">
        <w:rPr>
          <w:sz w:val="24"/>
          <w:szCs w:val="24"/>
        </w:rPr>
        <w:t>ь-</w:t>
      </w:r>
      <w:proofErr w:type="gramEnd"/>
      <w:r w:rsidR="002D4328" w:rsidRPr="00C10E9F">
        <w:rPr>
          <w:sz w:val="24"/>
          <w:szCs w:val="24"/>
        </w:rPr>
        <w:t xml:space="preserve"> Пристанского</w:t>
      </w:r>
      <w:r w:rsidR="009D3D56" w:rsidRPr="00C10E9F">
        <w:rPr>
          <w:sz w:val="24"/>
          <w:szCs w:val="24"/>
        </w:rPr>
        <w:t xml:space="preserve"> района Алтайского края</w:t>
      </w:r>
      <w:r w:rsidRPr="00C10E9F">
        <w:rPr>
          <w:sz w:val="24"/>
          <w:szCs w:val="24"/>
        </w:rPr>
        <w:t xml:space="preserve"> по кодам классификации доходов бюджетов;</w:t>
      </w:r>
    </w:p>
    <w:p w:rsidR="007A4B54" w:rsidRPr="00C10E9F" w:rsidRDefault="00AC733C">
      <w:pPr>
        <w:pStyle w:val="ConsPlusNormal"/>
        <w:ind w:firstLine="709"/>
        <w:jc w:val="both"/>
        <w:rPr>
          <w:sz w:val="24"/>
          <w:szCs w:val="24"/>
        </w:rPr>
      </w:pPr>
      <w:r w:rsidRPr="00C10E9F">
        <w:rPr>
          <w:sz w:val="24"/>
          <w:szCs w:val="24"/>
        </w:rPr>
        <w:t>2</w:t>
      </w:r>
      <w:r w:rsidR="007A4B54" w:rsidRPr="00C10E9F">
        <w:rPr>
          <w:sz w:val="24"/>
          <w:szCs w:val="24"/>
        </w:rPr>
        <w:t>) расходы бюджета</w:t>
      </w:r>
      <w:r w:rsidR="009D3D56" w:rsidRPr="00C10E9F">
        <w:rPr>
          <w:sz w:val="24"/>
          <w:szCs w:val="24"/>
        </w:rPr>
        <w:t xml:space="preserve"> муниципального образования </w:t>
      </w:r>
      <w:r w:rsidR="00254311" w:rsidRPr="00C10E9F">
        <w:rPr>
          <w:sz w:val="24"/>
          <w:szCs w:val="24"/>
        </w:rPr>
        <w:t xml:space="preserve"> </w:t>
      </w:r>
      <w:r w:rsidR="002D4328" w:rsidRPr="00C10E9F">
        <w:rPr>
          <w:sz w:val="24"/>
          <w:szCs w:val="24"/>
        </w:rPr>
        <w:t>Краснодарский сельсовет Уст</w:t>
      </w:r>
      <w:proofErr w:type="gramStart"/>
      <w:r w:rsidR="002D4328" w:rsidRPr="00C10E9F">
        <w:rPr>
          <w:sz w:val="24"/>
          <w:szCs w:val="24"/>
        </w:rPr>
        <w:t>ь-</w:t>
      </w:r>
      <w:proofErr w:type="gramEnd"/>
      <w:r w:rsidR="002D4328" w:rsidRPr="00C10E9F">
        <w:rPr>
          <w:sz w:val="24"/>
          <w:szCs w:val="24"/>
        </w:rPr>
        <w:t xml:space="preserve"> Пристанского</w:t>
      </w:r>
      <w:r w:rsidR="009D3D56" w:rsidRPr="00C10E9F">
        <w:rPr>
          <w:sz w:val="24"/>
          <w:szCs w:val="24"/>
        </w:rPr>
        <w:t xml:space="preserve"> района Алтайского края</w:t>
      </w:r>
      <w:r w:rsidR="007A4B54" w:rsidRPr="00C10E9F">
        <w:rPr>
          <w:sz w:val="24"/>
          <w:szCs w:val="24"/>
        </w:rPr>
        <w:t xml:space="preserve"> по ведомственной структуре расходов бюджета;</w:t>
      </w:r>
    </w:p>
    <w:p w:rsidR="007A4B54" w:rsidRPr="00C10E9F" w:rsidRDefault="00AC733C">
      <w:pPr>
        <w:pStyle w:val="ConsPlusNormal"/>
        <w:ind w:firstLine="709"/>
        <w:jc w:val="both"/>
        <w:rPr>
          <w:sz w:val="24"/>
          <w:szCs w:val="24"/>
        </w:rPr>
      </w:pPr>
      <w:r w:rsidRPr="00C10E9F">
        <w:rPr>
          <w:sz w:val="24"/>
          <w:szCs w:val="24"/>
        </w:rPr>
        <w:t>3</w:t>
      </w:r>
      <w:r w:rsidR="007A4B54" w:rsidRPr="00C10E9F">
        <w:rPr>
          <w:sz w:val="24"/>
          <w:szCs w:val="24"/>
        </w:rPr>
        <w:t>) расходы бюджета</w:t>
      </w:r>
      <w:r w:rsidR="009D3D56" w:rsidRPr="00C10E9F">
        <w:rPr>
          <w:sz w:val="24"/>
          <w:szCs w:val="24"/>
        </w:rPr>
        <w:t xml:space="preserve"> муниципального образования </w:t>
      </w:r>
      <w:r w:rsidR="00254311" w:rsidRPr="00C10E9F">
        <w:rPr>
          <w:sz w:val="24"/>
          <w:szCs w:val="24"/>
        </w:rPr>
        <w:t xml:space="preserve"> </w:t>
      </w:r>
      <w:r w:rsidR="002D4328" w:rsidRPr="00C10E9F">
        <w:rPr>
          <w:sz w:val="24"/>
          <w:szCs w:val="24"/>
        </w:rPr>
        <w:t>Краснодарский сельсовет Уст</w:t>
      </w:r>
      <w:proofErr w:type="gramStart"/>
      <w:r w:rsidR="002D4328" w:rsidRPr="00C10E9F">
        <w:rPr>
          <w:sz w:val="24"/>
          <w:szCs w:val="24"/>
        </w:rPr>
        <w:t>ь-</w:t>
      </w:r>
      <w:proofErr w:type="gramEnd"/>
      <w:r w:rsidR="002D4328" w:rsidRPr="00C10E9F">
        <w:rPr>
          <w:sz w:val="24"/>
          <w:szCs w:val="24"/>
        </w:rPr>
        <w:t xml:space="preserve"> Пристанского</w:t>
      </w:r>
      <w:r w:rsidR="009D3D56" w:rsidRPr="00C10E9F">
        <w:rPr>
          <w:sz w:val="24"/>
          <w:szCs w:val="24"/>
        </w:rPr>
        <w:t xml:space="preserve"> района Алтайского края</w:t>
      </w:r>
      <w:r w:rsidR="007A4B54" w:rsidRPr="00C10E9F">
        <w:rPr>
          <w:sz w:val="24"/>
          <w:szCs w:val="24"/>
        </w:rPr>
        <w:t xml:space="preserve"> по разделам и подразделам классификации расходов бюджетов;</w:t>
      </w:r>
    </w:p>
    <w:p w:rsidR="007A4B54" w:rsidRPr="00C10E9F" w:rsidRDefault="00AC733C">
      <w:pPr>
        <w:pStyle w:val="ConsPlusNormal"/>
        <w:ind w:firstLine="709"/>
        <w:jc w:val="both"/>
        <w:rPr>
          <w:sz w:val="24"/>
          <w:szCs w:val="24"/>
        </w:rPr>
      </w:pPr>
      <w:r w:rsidRPr="00C10E9F">
        <w:rPr>
          <w:sz w:val="24"/>
          <w:szCs w:val="24"/>
        </w:rPr>
        <w:t>4</w:t>
      </w:r>
      <w:r w:rsidR="007A4B54" w:rsidRPr="00C10E9F">
        <w:rPr>
          <w:sz w:val="24"/>
          <w:szCs w:val="24"/>
        </w:rPr>
        <w:t>) источники финансирования дефицита бюджета</w:t>
      </w:r>
      <w:r w:rsidR="009D3D56" w:rsidRPr="00C10E9F">
        <w:rPr>
          <w:sz w:val="24"/>
          <w:szCs w:val="24"/>
        </w:rPr>
        <w:t xml:space="preserve"> муниципального образования </w:t>
      </w:r>
      <w:r w:rsidR="00254311" w:rsidRPr="00C10E9F">
        <w:rPr>
          <w:sz w:val="24"/>
          <w:szCs w:val="24"/>
        </w:rPr>
        <w:t xml:space="preserve"> </w:t>
      </w:r>
      <w:r w:rsidR="002D4328" w:rsidRPr="00C10E9F">
        <w:rPr>
          <w:sz w:val="24"/>
          <w:szCs w:val="24"/>
        </w:rPr>
        <w:t>Краснодарский сельсовет Уст</w:t>
      </w:r>
      <w:proofErr w:type="gramStart"/>
      <w:r w:rsidR="002D4328" w:rsidRPr="00C10E9F">
        <w:rPr>
          <w:sz w:val="24"/>
          <w:szCs w:val="24"/>
        </w:rPr>
        <w:t>ь-</w:t>
      </w:r>
      <w:proofErr w:type="gramEnd"/>
      <w:r w:rsidR="002D4328" w:rsidRPr="00C10E9F">
        <w:rPr>
          <w:sz w:val="24"/>
          <w:szCs w:val="24"/>
        </w:rPr>
        <w:t xml:space="preserve"> Пристанского </w:t>
      </w:r>
      <w:r w:rsidR="009D3D56" w:rsidRPr="00C10E9F">
        <w:rPr>
          <w:sz w:val="24"/>
          <w:szCs w:val="24"/>
        </w:rPr>
        <w:t>района Алтайского края</w:t>
      </w:r>
      <w:r w:rsidR="007A4B54" w:rsidRPr="00C10E9F">
        <w:rPr>
          <w:sz w:val="24"/>
          <w:szCs w:val="24"/>
        </w:rPr>
        <w:t xml:space="preserve"> по кодам классификации источников финансирования дефицитов бюджетов;</w:t>
      </w:r>
    </w:p>
    <w:p w:rsidR="007A4B54" w:rsidRPr="00C10E9F" w:rsidRDefault="007A4B54">
      <w:pPr>
        <w:pStyle w:val="ConsPlusNormal"/>
        <w:ind w:firstLine="709"/>
        <w:jc w:val="both"/>
        <w:rPr>
          <w:sz w:val="24"/>
          <w:szCs w:val="24"/>
        </w:rPr>
      </w:pPr>
      <w:r w:rsidRPr="00C10E9F">
        <w:rPr>
          <w:sz w:val="24"/>
          <w:szCs w:val="24"/>
        </w:rPr>
        <w:t>6. Одновременно с отчетом об исполнении бюджета за отчетный финансовый год представляются:</w:t>
      </w:r>
    </w:p>
    <w:p w:rsidR="007A4B54" w:rsidRPr="00C10E9F" w:rsidRDefault="007A4B54">
      <w:pPr>
        <w:pStyle w:val="ConsPlusNormal"/>
        <w:ind w:firstLine="709"/>
        <w:jc w:val="both"/>
        <w:rPr>
          <w:sz w:val="24"/>
          <w:szCs w:val="24"/>
        </w:rPr>
      </w:pPr>
      <w:r w:rsidRPr="00C10E9F">
        <w:rPr>
          <w:sz w:val="24"/>
          <w:szCs w:val="24"/>
        </w:rPr>
        <w:t>1) отчет о расходах бюджета</w:t>
      </w:r>
      <w:r w:rsidR="009D3D56" w:rsidRPr="00C10E9F">
        <w:rPr>
          <w:sz w:val="24"/>
          <w:szCs w:val="24"/>
        </w:rPr>
        <w:t xml:space="preserve"> муниципального образования </w:t>
      </w:r>
      <w:r w:rsidR="00CC0AE6" w:rsidRPr="00C10E9F">
        <w:rPr>
          <w:sz w:val="24"/>
          <w:szCs w:val="24"/>
        </w:rPr>
        <w:t>Краснодарский сельсовет Уст</w:t>
      </w:r>
      <w:proofErr w:type="gramStart"/>
      <w:r w:rsidR="00CC0AE6" w:rsidRPr="00C10E9F">
        <w:rPr>
          <w:sz w:val="24"/>
          <w:szCs w:val="24"/>
        </w:rPr>
        <w:t>ь-</w:t>
      </w:r>
      <w:proofErr w:type="gramEnd"/>
      <w:r w:rsidR="00CC0AE6" w:rsidRPr="00C10E9F">
        <w:rPr>
          <w:sz w:val="24"/>
          <w:szCs w:val="24"/>
        </w:rPr>
        <w:t xml:space="preserve"> Пристанского</w:t>
      </w:r>
      <w:r w:rsidR="009D3D56" w:rsidRPr="00C10E9F">
        <w:rPr>
          <w:sz w:val="24"/>
          <w:szCs w:val="24"/>
        </w:rPr>
        <w:t xml:space="preserve"> района Алтайского края</w:t>
      </w:r>
      <w:r w:rsidRPr="00C10E9F">
        <w:rPr>
          <w:sz w:val="24"/>
          <w:szCs w:val="24"/>
        </w:rPr>
        <w:t xml:space="preserve"> на капитальные вложения в объекты муниципальной собственности по объектам, отраслям и направлениям;</w:t>
      </w:r>
    </w:p>
    <w:p w:rsidR="007A4B54" w:rsidRPr="00C10E9F" w:rsidRDefault="007A4B54">
      <w:pPr>
        <w:pStyle w:val="ConsPlusNormal"/>
        <w:ind w:firstLine="709"/>
        <w:jc w:val="both"/>
        <w:rPr>
          <w:sz w:val="24"/>
          <w:szCs w:val="24"/>
        </w:rPr>
      </w:pPr>
      <w:r w:rsidRPr="00C10E9F">
        <w:rPr>
          <w:sz w:val="24"/>
          <w:szCs w:val="24"/>
        </w:rPr>
        <w:lastRenderedPageBreak/>
        <w:t>2) отчет об использовании резервного фонда;</w:t>
      </w:r>
    </w:p>
    <w:p w:rsidR="007A4B54" w:rsidRPr="00C10E9F" w:rsidRDefault="00AC733C">
      <w:pPr>
        <w:pStyle w:val="ConsPlusNormal"/>
        <w:ind w:firstLine="709"/>
        <w:jc w:val="both"/>
        <w:rPr>
          <w:sz w:val="24"/>
          <w:szCs w:val="24"/>
        </w:rPr>
      </w:pPr>
      <w:r w:rsidRPr="00C10E9F">
        <w:rPr>
          <w:sz w:val="24"/>
          <w:szCs w:val="24"/>
        </w:rPr>
        <w:t>3</w:t>
      </w:r>
      <w:r w:rsidR="00CC0AE6" w:rsidRPr="00C10E9F">
        <w:rPr>
          <w:sz w:val="24"/>
          <w:szCs w:val="24"/>
        </w:rPr>
        <w:t xml:space="preserve">) </w:t>
      </w:r>
      <w:r w:rsidR="007A4B54" w:rsidRPr="00C10E9F">
        <w:rPr>
          <w:sz w:val="24"/>
          <w:szCs w:val="24"/>
        </w:rPr>
        <w:t xml:space="preserve">отчет о состоянии муниципального долга </w:t>
      </w:r>
      <w:r w:rsidR="009D3D56" w:rsidRPr="00C10E9F">
        <w:rPr>
          <w:sz w:val="24"/>
          <w:szCs w:val="24"/>
        </w:rPr>
        <w:t xml:space="preserve">муниципального образования </w:t>
      </w:r>
      <w:r w:rsidR="00254311" w:rsidRPr="00C10E9F">
        <w:rPr>
          <w:sz w:val="24"/>
          <w:szCs w:val="24"/>
        </w:rPr>
        <w:t xml:space="preserve"> </w:t>
      </w:r>
      <w:r w:rsidR="00CC0AE6" w:rsidRPr="00C10E9F">
        <w:rPr>
          <w:sz w:val="24"/>
          <w:szCs w:val="24"/>
        </w:rPr>
        <w:t>Краснодарский сельсовет Уст</w:t>
      </w:r>
      <w:proofErr w:type="gramStart"/>
      <w:r w:rsidR="00CC0AE6" w:rsidRPr="00C10E9F">
        <w:rPr>
          <w:sz w:val="24"/>
          <w:szCs w:val="24"/>
        </w:rPr>
        <w:t>ь-</w:t>
      </w:r>
      <w:proofErr w:type="gramEnd"/>
      <w:r w:rsidR="00CC0AE6" w:rsidRPr="00C10E9F">
        <w:rPr>
          <w:sz w:val="24"/>
          <w:szCs w:val="24"/>
        </w:rPr>
        <w:t xml:space="preserve"> Пристанского </w:t>
      </w:r>
      <w:r w:rsidR="009D3D56" w:rsidRPr="00C10E9F">
        <w:rPr>
          <w:sz w:val="24"/>
          <w:szCs w:val="24"/>
        </w:rPr>
        <w:t>района Алтайского края</w:t>
      </w:r>
      <w:r w:rsidR="007A4B54" w:rsidRPr="00C10E9F">
        <w:rPr>
          <w:sz w:val="24"/>
          <w:szCs w:val="24"/>
        </w:rPr>
        <w:t xml:space="preserve"> на начало и конец отчетного финансового года;</w:t>
      </w:r>
    </w:p>
    <w:p w:rsidR="00690532" w:rsidRPr="00C10E9F" w:rsidRDefault="00AC733C" w:rsidP="00690532">
      <w:pPr>
        <w:pStyle w:val="ConsPlusNormal"/>
        <w:ind w:firstLine="709"/>
        <w:jc w:val="both"/>
        <w:rPr>
          <w:sz w:val="24"/>
          <w:szCs w:val="24"/>
        </w:rPr>
      </w:pPr>
      <w:r w:rsidRPr="00C10E9F">
        <w:rPr>
          <w:sz w:val="24"/>
          <w:szCs w:val="24"/>
        </w:rPr>
        <w:t>4</w:t>
      </w:r>
      <w:r w:rsidR="007A4B54" w:rsidRPr="00C10E9F">
        <w:rPr>
          <w:sz w:val="24"/>
          <w:szCs w:val="24"/>
        </w:rPr>
        <w:t>) отчет о выполнении программы приватизации на очередной финансовый год;</w:t>
      </w:r>
    </w:p>
    <w:p w:rsidR="00690532" w:rsidRPr="00C10E9F" w:rsidRDefault="00AC733C" w:rsidP="00690532">
      <w:pPr>
        <w:pStyle w:val="ConsPlusNormal"/>
        <w:ind w:firstLine="709"/>
        <w:jc w:val="both"/>
        <w:rPr>
          <w:kern w:val="0"/>
          <w:sz w:val="24"/>
          <w:szCs w:val="24"/>
          <w:lang w:eastAsia="ru-RU"/>
        </w:rPr>
      </w:pPr>
      <w:proofErr w:type="gramStart"/>
      <w:r w:rsidRPr="00C10E9F">
        <w:rPr>
          <w:sz w:val="24"/>
          <w:szCs w:val="24"/>
        </w:rPr>
        <w:t>5</w:t>
      </w:r>
      <w:r w:rsidR="00690532" w:rsidRPr="00C10E9F">
        <w:rPr>
          <w:sz w:val="24"/>
          <w:szCs w:val="24"/>
        </w:rPr>
        <w:t>) пояснительная записка, с</w:t>
      </w:r>
      <w:r w:rsidR="00690532" w:rsidRPr="00C10E9F">
        <w:rPr>
          <w:kern w:val="0"/>
          <w:sz w:val="24"/>
          <w:szCs w:val="24"/>
          <w:lang w:eastAsia="ru-RU"/>
        </w:rPr>
        <w:t>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7A4B54" w:rsidRPr="00C10E9F" w:rsidRDefault="007A4B54">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7.</w:t>
      </w:r>
      <w:r w:rsidR="007A3B88" w:rsidRPr="00C10E9F">
        <w:rPr>
          <w:sz w:val="24"/>
          <w:szCs w:val="24"/>
        </w:rPr>
        <w:t xml:space="preserve"> </w:t>
      </w:r>
      <w:r w:rsidRPr="00C10E9F">
        <w:rPr>
          <w:sz w:val="24"/>
          <w:szCs w:val="24"/>
        </w:rPr>
        <w:t xml:space="preserve">По отчету об исполнении бюджета </w:t>
      </w:r>
      <w:r w:rsidR="009D3D56" w:rsidRPr="00C10E9F">
        <w:rPr>
          <w:sz w:val="24"/>
          <w:szCs w:val="24"/>
        </w:rPr>
        <w:t xml:space="preserve">муниципального образования </w:t>
      </w:r>
      <w:r w:rsidR="00B008C8" w:rsidRPr="00C10E9F">
        <w:rPr>
          <w:sz w:val="24"/>
          <w:szCs w:val="24"/>
        </w:rPr>
        <w:t xml:space="preserve"> </w:t>
      </w:r>
      <w:r w:rsidR="00CC0AE6" w:rsidRPr="00C10E9F">
        <w:rPr>
          <w:sz w:val="24"/>
          <w:szCs w:val="24"/>
        </w:rPr>
        <w:t>Краснодарский сельсовет Уст</w:t>
      </w:r>
      <w:proofErr w:type="gramStart"/>
      <w:r w:rsidR="00CC0AE6" w:rsidRPr="00C10E9F">
        <w:rPr>
          <w:sz w:val="24"/>
          <w:szCs w:val="24"/>
        </w:rPr>
        <w:t>ь-</w:t>
      </w:r>
      <w:proofErr w:type="gramEnd"/>
      <w:r w:rsidR="00CC0AE6" w:rsidRPr="00C10E9F">
        <w:rPr>
          <w:sz w:val="24"/>
          <w:szCs w:val="24"/>
        </w:rPr>
        <w:t xml:space="preserve"> Пристанского</w:t>
      </w:r>
      <w:r w:rsidR="009D3D56" w:rsidRPr="00C10E9F">
        <w:rPr>
          <w:sz w:val="24"/>
          <w:szCs w:val="24"/>
        </w:rPr>
        <w:t xml:space="preserve"> района Алтайского края </w:t>
      </w:r>
      <w:r w:rsidRPr="00C10E9F">
        <w:rPr>
          <w:sz w:val="24"/>
          <w:szCs w:val="24"/>
        </w:rPr>
        <w:t>за отчетный финансовый год проводятся публичные слушания. Публичные слушания носят открытый характер и проводятся путем обсуждения отчета об исполнении бюджета за отчетный финансовый год.</w:t>
      </w:r>
    </w:p>
    <w:p w:rsidR="007A4B54" w:rsidRPr="00C10E9F" w:rsidRDefault="00CC0AE6">
      <w:pPr>
        <w:pStyle w:val="ConsPlusNormal"/>
        <w:ind w:firstLine="709"/>
        <w:jc w:val="both"/>
        <w:rPr>
          <w:sz w:val="24"/>
          <w:szCs w:val="24"/>
        </w:rPr>
      </w:pPr>
      <w:r w:rsidRPr="00C10E9F">
        <w:rPr>
          <w:sz w:val="24"/>
          <w:szCs w:val="24"/>
        </w:rPr>
        <w:t>8. Краснодарский сельский С</w:t>
      </w:r>
      <w:r w:rsidR="007A4B54" w:rsidRPr="00C10E9F">
        <w:rPr>
          <w:sz w:val="24"/>
          <w:szCs w:val="24"/>
        </w:rPr>
        <w:t>овет депутатов</w:t>
      </w:r>
      <w:r w:rsidR="009D3D56" w:rsidRPr="00C10E9F">
        <w:rPr>
          <w:sz w:val="24"/>
          <w:szCs w:val="24"/>
        </w:rPr>
        <w:t xml:space="preserve"> </w:t>
      </w:r>
      <w:r w:rsidR="007A4B54" w:rsidRPr="00C10E9F">
        <w:rPr>
          <w:sz w:val="24"/>
          <w:szCs w:val="24"/>
        </w:rPr>
        <w:t>рассматривает проект решения об исполнении бюджета</w:t>
      </w:r>
      <w:r w:rsidR="009D3D56" w:rsidRPr="00C10E9F">
        <w:rPr>
          <w:sz w:val="24"/>
          <w:szCs w:val="24"/>
        </w:rPr>
        <w:t xml:space="preserve"> муниципального образования </w:t>
      </w:r>
      <w:r w:rsidR="00B008C8" w:rsidRPr="00C10E9F">
        <w:rPr>
          <w:sz w:val="24"/>
          <w:szCs w:val="24"/>
        </w:rPr>
        <w:t xml:space="preserve"> </w:t>
      </w:r>
      <w:r w:rsidRPr="00C10E9F">
        <w:rPr>
          <w:sz w:val="24"/>
          <w:szCs w:val="24"/>
        </w:rPr>
        <w:t>Краснодарский сельсовет Уст</w:t>
      </w:r>
      <w:proofErr w:type="gramStart"/>
      <w:r w:rsidRPr="00C10E9F">
        <w:rPr>
          <w:sz w:val="24"/>
          <w:szCs w:val="24"/>
        </w:rPr>
        <w:t>ь-</w:t>
      </w:r>
      <w:proofErr w:type="gramEnd"/>
      <w:r w:rsidRPr="00C10E9F">
        <w:rPr>
          <w:sz w:val="24"/>
          <w:szCs w:val="24"/>
        </w:rPr>
        <w:t xml:space="preserve"> Пристанского</w:t>
      </w:r>
      <w:r w:rsidR="009D3D56" w:rsidRPr="00C10E9F">
        <w:rPr>
          <w:sz w:val="24"/>
          <w:szCs w:val="24"/>
        </w:rPr>
        <w:t xml:space="preserve"> района Алтайского края </w:t>
      </w:r>
      <w:r w:rsidR="007A4B54" w:rsidRPr="00C10E9F">
        <w:rPr>
          <w:sz w:val="24"/>
          <w:szCs w:val="24"/>
        </w:rPr>
        <w:t>в течение одного месяца после получения заключения</w:t>
      </w:r>
      <w:r w:rsidRPr="00C10E9F">
        <w:rPr>
          <w:sz w:val="24"/>
          <w:szCs w:val="24"/>
        </w:rPr>
        <w:t xml:space="preserve"> бюджетной</w:t>
      </w:r>
      <w:r w:rsidR="007A4B54" w:rsidRPr="00C10E9F">
        <w:rPr>
          <w:sz w:val="24"/>
          <w:szCs w:val="24"/>
        </w:rPr>
        <w:t xml:space="preserve"> комиссии </w:t>
      </w:r>
      <w:r w:rsidRPr="00C10E9F">
        <w:rPr>
          <w:sz w:val="24"/>
          <w:szCs w:val="24"/>
        </w:rPr>
        <w:t xml:space="preserve">Краснодарского сельского </w:t>
      </w:r>
      <w:r w:rsidR="007A4B54" w:rsidRPr="00C10E9F">
        <w:rPr>
          <w:sz w:val="24"/>
          <w:szCs w:val="24"/>
        </w:rPr>
        <w:t>Совета депутатов</w:t>
      </w:r>
      <w:r w:rsidR="00B008C8" w:rsidRPr="00C10E9F">
        <w:rPr>
          <w:sz w:val="24"/>
          <w:szCs w:val="24"/>
        </w:rPr>
        <w:t xml:space="preserve"> </w:t>
      </w:r>
      <w:r w:rsidRPr="00C10E9F">
        <w:rPr>
          <w:sz w:val="24"/>
          <w:szCs w:val="24"/>
        </w:rPr>
        <w:t>п</w:t>
      </w:r>
      <w:r w:rsidR="007A4B54" w:rsidRPr="00C10E9F">
        <w:rPr>
          <w:sz w:val="24"/>
          <w:szCs w:val="24"/>
        </w:rPr>
        <w:t>о итогам проверки годового отчета об исполнении бюджета</w:t>
      </w:r>
      <w:r w:rsidR="007A3B88" w:rsidRPr="00C10E9F">
        <w:rPr>
          <w:sz w:val="24"/>
          <w:szCs w:val="24"/>
        </w:rPr>
        <w:t xml:space="preserve"> муниципального образования </w:t>
      </w:r>
      <w:r w:rsidR="00B008C8" w:rsidRPr="00C10E9F">
        <w:rPr>
          <w:sz w:val="24"/>
          <w:szCs w:val="24"/>
        </w:rPr>
        <w:t xml:space="preserve"> </w:t>
      </w:r>
      <w:r w:rsidRPr="00C10E9F">
        <w:rPr>
          <w:sz w:val="24"/>
          <w:szCs w:val="24"/>
        </w:rPr>
        <w:t xml:space="preserve">Краснодарский сельсовет Усть- Пристанского </w:t>
      </w:r>
      <w:r w:rsidR="007A3B88" w:rsidRPr="00C10E9F">
        <w:rPr>
          <w:sz w:val="24"/>
          <w:szCs w:val="24"/>
        </w:rPr>
        <w:t>района Алтайского края</w:t>
      </w:r>
      <w:r w:rsidR="007A4B54" w:rsidRPr="00C10E9F">
        <w:rPr>
          <w:sz w:val="24"/>
          <w:szCs w:val="24"/>
        </w:rPr>
        <w:t>.</w:t>
      </w:r>
    </w:p>
    <w:p w:rsidR="00AC733C" w:rsidRPr="00C10E9F" w:rsidRDefault="007A4B54">
      <w:pPr>
        <w:pStyle w:val="ConsPlusNormal"/>
        <w:ind w:firstLine="709"/>
        <w:jc w:val="both"/>
        <w:rPr>
          <w:sz w:val="24"/>
          <w:szCs w:val="24"/>
        </w:rPr>
      </w:pPr>
      <w:r w:rsidRPr="00C10E9F">
        <w:rPr>
          <w:sz w:val="24"/>
          <w:szCs w:val="24"/>
        </w:rPr>
        <w:t xml:space="preserve">9. </w:t>
      </w:r>
      <w:r w:rsidR="00AC733C" w:rsidRPr="00C10E9F">
        <w:rPr>
          <w:sz w:val="24"/>
          <w:szCs w:val="24"/>
        </w:rPr>
        <w:t>По итогам рассмотрения отчета об исполнении бюджета</w:t>
      </w:r>
      <w:r w:rsidR="007A3B88" w:rsidRPr="00C10E9F">
        <w:rPr>
          <w:sz w:val="24"/>
          <w:szCs w:val="24"/>
        </w:rPr>
        <w:t xml:space="preserve"> муниципального образования </w:t>
      </w:r>
      <w:r w:rsidR="00B008C8" w:rsidRPr="00C10E9F">
        <w:rPr>
          <w:sz w:val="24"/>
          <w:szCs w:val="24"/>
        </w:rPr>
        <w:t xml:space="preserve"> </w:t>
      </w:r>
      <w:r w:rsidR="006C4692" w:rsidRPr="00C10E9F">
        <w:rPr>
          <w:sz w:val="24"/>
          <w:szCs w:val="24"/>
        </w:rPr>
        <w:t>Краснодарский сельсовет Уст</w:t>
      </w:r>
      <w:proofErr w:type="gramStart"/>
      <w:r w:rsidR="006C4692" w:rsidRPr="00C10E9F">
        <w:rPr>
          <w:sz w:val="24"/>
          <w:szCs w:val="24"/>
        </w:rPr>
        <w:t>ь-</w:t>
      </w:r>
      <w:proofErr w:type="gramEnd"/>
      <w:r w:rsidR="006C4692" w:rsidRPr="00C10E9F">
        <w:rPr>
          <w:sz w:val="24"/>
          <w:szCs w:val="24"/>
        </w:rPr>
        <w:t xml:space="preserve"> Пристанского </w:t>
      </w:r>
      <w:r w:rsidR="007A3B88" w:rsidRPr="00C10E9F">
        <w:rPr>
          <w:sz w:val="24"/>
          <w:szCs w:val="24"/>
        </w:rPr>
        <w:t>района Алтайского края</w:t>
      </w:r>
      <w:r w:rsidR="00AC733C" w:rsidRPr="00C10E9F">
        <w:rPr>
          <w:sz w:val="24"/>
          <w:szCs w:val="24"/>
        </w:rPr>
        <w:t xml:space="preserve"> за отчетный финансовый год</w:t>
      </w:r>
      <w:r w:rsidR="006C4692" w:rsidRPr="00C10E9F">
        <w:rPr>
          <w:sz w:val="24"/>
          <w:szCs w:val="24"/>
        </w:rPr>
        <w:t xml:space="preserve"> Краснодарский сельский</w:t>
      </w:r>
      <w:r w:rsidR="00AC733C" w:rsidRPr="00C10E9F">
        <w:rPr>
          <w:sz w:val="24"/>
          <w:szCs w:val="24"/>
        </w:rPr>
        <w:t xml:space="preserve"> Совет депутатов</w:t>
      </w:r>
      <w:r w:rsidR="007A3B88" w:rsidRPr="00C10E9F">
        <w:rPr>
          <w:sz w:val="24"/>
          <w:szCs w:val="24"/>
        </w:rPr>
        <w:t xml:space="preserve"> </w:t>
      </w:r>
      <w:r w:rsidR="00AC733C" w:rsidRPr="00C10E9F">
        <w:rPr>
          <w:sz w:val="24"/>
          <w:szCs w:val="24"/>
        </w:rPr>
        <w:t>принимает решение об исполнении бюджета</w:t>
      </w:r>
      <w:r w:rsidR="007A3B88" w:rsidRPr="00C10E9F">
        <w:rPr>
          <w:sz w:val="24"/>
          <w:szCs w:val="24"/>
        </w:rPr>
        <w:t xml:space="preserve"> муниципального образования </w:t>
      </w:r>
      <w:r w:rsidR="00B008C8" w:rsidRPr="00C10E9F">
        <w:rPr>
          <w:sz w:val="24"/>
          <w:szCs w:val="24"/>
        </w:rPr>
        <w:t xml:space="preserve"> </w:t>
      </w:r>
      <w:r w:rsidR="006C4692" w:rsidRPr="00C10E9F">
        <w:rPr>
          <w:sz w:val="24"/>
          <w:szCs w:val="24"/>
        </w:rPr>
        <w:t>Краснодарский сельсовет Усть- Пристанского</w:t>
      </w:r>
      <w:r w:rsidR="007A3B88" w:rsidRPr="00C10E9F">
        <w:rPr>
          <w:sz w:val="24"/>
          <w:szCs w:val="24"/>
        </w:rPr>
        <w:t xml:space="preserve"> района Алтайского края</w:t>
      </w:r>
      <w:r w:rsidR="00AC733C" w:rsidRPr="00C10E9F">
        <w:rPr>
          <w:sz w:val="24"/>
          <w:szCs w:val="24"/>
        </w:rPr>
        <w:t xml:space="preserve"> за отчетный финансовый год или постановление о его отклонении в соответствии с</w:t>
      </w:r>
      <w:r w:rsidR="00AC733C" w:rsidRPr="00C10E9F">
        <w:rPr>
          <w:b/>
          <w:sz w:val="24"/>
          <w:szCs w:val="24"/>
        </w:rPr>
        <w:t xml:space="preserve"> </w:t>
      </w:r>
      <w:hyperlink r:id="rId8" w:history="1">
        <w:r w:rsidR="007A3B88" w:rsidRPr="00C10E9F">
          <w:rPr>
            <w:rStyle w:val="a7"/>
            <w:rFonts w:cs="Arial"/>
            <w:b w:val="0"/>
            <w:color w:val="auto"/>
            <w:sz w:val="24"/>
            <w:szCs w:val="24"/>
          </w:rPr>
          <w:t>Б</w:t>
        </w:r>
        <w:r w:rsidR="00AC733C" w:rsidRPr="00C10E9F">
          <w:rPr>
            <w:rStyle w:val="a7"/>
            <w:rFonts w:cs="Arial"/>
            <w:b w:val="0"/>
            <w:color w:val="auto"/>
            <w:sz w:val="24"/>
            <w:szCs w:val="24"/>
          </w:rPr>
          <w:t>юджетным законодательством</w:t>
        </w:r>
      </w:hyperlink>
      <w:r w:rsidR="00AC733C" w:rsidRPr="00C10E9F">
        <w:rPr>
          <w:sz w:val="24"/>
          <w:szCs w:val="24"/>
        </w:rPr>
        <w:t xml:space="preserve"> Российской Федерации</w:t>
      </w:r>
    </w:p>
    <w:p w:rsidR="00690532" w:rsidRPr="00C10E9F" w:rsidRDefault="00690532" w:rsidP="00690532">
      <w:pPr>
        <w:suppressAutoHyphens w:val="0"/>
        <w:autoSpaceDE w:val="0"/>
        <w:autoSpaceDN w:val="0"/>
        <w:adjustRightInd w:val="0"/>
        <w:ind w:firstLine="540"/>
        <w:rPr>
          <w:kern w:val="0"/>
          <w:sz w:val="24"/>
          <w:szCs w:val="24"/>
          <w:lang w:eastAsia="ru-RU"/>
        </w:rPr>
      </w:pPr>
      <w:r w:rsidRPr="00C10E9F">
        <w:rPr>
          <w:kern w:val="0"/>
          <w:sz w:val="24"/>
          <w:szCs w:val="24"/>
          <w:lang w:eastAsia="ru-RU"/>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A3B88" w:rsidRPr="00C10E9F" w:rsidRDefault="007A3B88">
      <w:pPr>
        <w:pStyle w:val="ConsPlusNormal"/>
        <w:ind w:firstLine="709"/>
        <w:jc w:val="both"/>
        <w:rPr>
          <w:sz w:val="24"/>
          <w:szCs w:val="24"/>
        </w:rPr>
      </w:pPr>
    </w:p>
    <w:p w:rsidR="007A4B54" w:rsidRPr="00C10E9F" w:rsidRDefault="007A4B54">
      <w:pPr>
        <w:pStyle w:val="ConsPlusNormal"/>
        <w:ind w:firstLine="709"/>
        <w:jc w:val="both"/>
        <w:rPr>
          <w:sz w:val="24"/>
          <w:szCs w:val="24"/>
        </w:rPr>
      </w:pPr>
      <w:r w:rsidRPr="00C10E9F">
        <w:rPr>
          <w:sz w:val="24"/>
          <w:szCs w:val="24"/>
        </w:rPr>
        <w:t>Статья 2</w:t>
      </w:r>
      <w:r w:rsidR="00990475" w:rsidRPr="00C10E9F">
        <w:rPr>
          <w:sz w:val="24"/>
          <w:szCs w:val="24"/>
        </w:rPr>
        <w:t>0</w:t>
      </w:r>
      <w:r w:rsidRPr="00C10E9F">
        <w:rPr>
          <w:sz w:val="24"/>
          <w:szCs w:val="24"/>
        </w:rPr>
        <w:t xml:space="preserve">. Порядок проведения проверки годового отчета об исполнении бюджета </w:t>
      </w:r>
      <w:r w:rsidR="007A3B88" w:rsidRPr="00C10E9F">
        <w:rPr>
          <w:sz w:val="24"/>
          <w:szCs w:val="24"/>
        </w:rPr>
        <w:t xml:space="preserve">муниципального образования </w:t>
      </w:r>
      <w:r w:rsidR="00B008C8" w:rsidRPr="00C10E9F">
        <w:rPr>
          <w:sz w:val="24"/>
          <w:szCs w:val="24"/>
        </w:rPr>
        <w:t xml:space="preserve"> </w:t>
      </w:r>
      <w:r w:rsidR="006C4692" w:rsidRPr="00C10E9F">
        <w:rPr>
          <w:sz w:val="24"/>
          <w:szCs w:val="24"/>
        </w:rPr>
        <w:t>Краснодарский сельсовет Уст</w:t>
      </w:r>
      <w:proofErr w:type="gramStart"/>
      <w:r w:rsidR="006C4692" w:rsidRPr="00C10E9F">
        <w:rPr>
          <w:sz w:val="24"/>
          <w:szCs w:val="24"/>
        </w:rPr>
        <w:t>ь-</w:t>
      </w:r>
      <w:proofErr w:type="gramEnd"/>
      <w:r w:rsidR="006C4692" w:rsidRPr="00C10E9F">
        <w:rPr>
          <w:sz w:val="24"/>
          <w:szCs w:val="24"/>
        </w:rPr>
        <w:t xml:space="preserve"> Пристанского </w:t>
      </w:r>
      <w:r w:rsidR="007A3B88" w:rsidRPr="00C10E9F">
        <w:rPr>
          <w:sz w:val="24"/>
          <w:szCs w:val="24"/>
        </w:rPr>
        <w:t>района Алтайского края</w:t>
      </w:r>
    </w:p>
    <w:p w:rsidR="007A4B54" w:rsidRPr="00C10E9F" w:rsidRDefault="007A4B54">
      <w:pPr>
        <w:pStyle w:val="ConsPlusNormal"/>
        <w:ind w:firstLine="709"/>
        <w:jc w:val="both"/>
        <w:rPr>
          <w:sz w:val="24"/>
          <w:szCs w:val="24"/>
        </w:rPr>
      </w:pPr>
      <w:r w:rsidRPr="00C10E9F">
        <w:rPr>
          <w:sz w:val="24"/>
          <w:szCs w:val="24"/>
        </w:rPr>
        <w:t xml:space="preserve">1. Администрация </w:t>
      </w:r>
      <w:r w:rsidR="00B008C8" w:rsidRPr="00C10E9F">
        <w:rPr>
          <w:sz w:val="24"/>
          <w:szCs w:val="24"/>
        </w:rPr>
        <w:t xml:space="preserve"> </w:t>
      </w:r>
      <w:r w:rsidR="006C4692" w:rsidRPr="00C10E9F">
        <w:rPr>
          <w:sz w:val="24"/>
          <w:szCs w:val="24"/>
        </w:rPr>
        <w:t xml:space="preserve">Краснодарского </w:t>
      </w:r>
      <w:r w:rsidR="007A3B88" w:rsidRPr="00C10E9F">
        <w:rPr>
          <w:sz w:val="24"/>
          <w:szCs w:val="24"/>
        </w:rPr>
        <w:t xml:space="preserve">сельсовета </w:t>
      </w:r>
      <w:r w:rsidR="006C4692" w:rsidRPr="00C10E9F">
        <w:rPr>
          <w:sz w:val="24"/>
          <w:szCs w:val="24"/>
        </w:rPr>
        <w:t>Уст</w:t>
      </w:r>
      <w:proofErr w:type="gramStart"/>
      <w:r w:rsidR="006C4692" w:rsidRPr="00C10E9F">
        <w:rPr>
          <w:sz w:val="24"/>
          <w:szCs w:val="24"/>
        </w:rPr>
        <w:t>ь-</w:t>
      </w:r>
      <w:proofErr w:type="gramEnd"/>
      <w:r w:rsidR="006C4692" w:rsidRPr="00C10E9F">
        <w:rPr>
          <w:sz w:val="24"/>
          <w:szCs w:val="24"/>
        </w:rPr>
        <w:t xml:space="preserve"> Пристанского </w:t>
      </w:r>
      <w:r w:rsidR="005A49CD" w:rsidRPr="00C10E9F">
        <w:rPr>
          <w:sz w:val="24"/>
          <w:szCs w:val="24"/>
        </w:rPr>
        <w:t>района не позднее 1</w:t>
      </w:r>
      <w:r w:rsidRPr="00C10E9F">
        <w:rPr>
          <w:sz w:val="24"/>
          <w:szCs w:val="24"/>
        </w:rPr>
        <w:t xml:space="preserve"> апреля текущего года представляет отчет об исполнении бюджета</w:t>
      </w:r>
      <w:r w:rsidR="007A3B88" w:rsidRPr="00C10E9F">
        <w:rPr>
          <w:sz w:val="24"/>
          <w:szCs w:val="24"/>
        </w:rPr>
        <w:t xml:space="preserve"> муниципального образования </w:t>
      </w:r>
      <w:r w:rsidR="00B008C8" w:rsidRPr="00C10E9F">
        <w:rPr>
          <w:sz w:val="24"/>
          <w:szCs w:val="24"/>
        </w:rPr>
        <w:t xml:space="preserve"> </w:t>
      </w:r>
      <w:r w:rsidR="006C4692" w:rsidRPr="00C10E9F">
        <w:rPr>
          <w:sz w:val="24"/>
          <w:szCs w:val="24"/>
        </w:rPr>
        <w:t xml:space="preserve">Краснодарский сельсовет Усть- Пристанского </w:t>
      </w:r>
      <w:r w:rsidR="007A3B88" w:rsidRPr="00C10E9F">
        <w:rPr>
          <w:sz w:val="24"/>
          <w:szCs w:val="24"/>
        </w:rPr>
        <w:t>района Алтайского края</w:t>
      </w:r>
      <w:r w:rsidRPr="00C10E9F">
        <w:rPr>
          <w:sz w:val="24"/>
          <w:szCs w:val="24"/>
        </w:rPr>
        <w:t xml:space="preserve"> в </w:t>
      </w:r>
      <w:r w:rsidR="006C4692" w:rsidRPr="00C10E9F">
        <w:rPr>
          <w:sz w:val="24"/>
          <w:szCs w:val="24"/>
        </w:rPr>
        <w:t xml:space="preserve">бюджетную </w:t>
      </w:r>
      <w:r w:rsidRPr="00C10E9F">
        <w:rPr>
          <w:sz w:val="24"/>
          <w:szCs w:val="24"/>
        </w:rPr>
        <w:t xml:space="preserve">комиссию </w:t>
      </w:r>
      <w:r w:rsidR="006C4692" w:rsidRPr="00C10E9F">
        <w:rPr>
          <w:sz w:val="24"/>
          <w:szCs w:val="24"/>
        </w:rPr>
        <w:t xml:space="preserve">Краснодарского сельского </w:t>
      </w:r>
      <w:r w:rsidRPr="00C10E9F">
        <w:rPr>
          <w:sz w:val="24"/>
          <w:szCs w:val="24"/>
        </w:rPr>
        <w:t>Совета депутатов</w:t>
      </w:r>
      <w:r w:rsidR="007A3B88" w:rsidRPr="00C10E9F">
        <w:rPr>
          <w:sz w:val="24"/>
          <w:szCs w:val="24"/>
        </w:rPr>
        <w:t xml:space="preserve"> </w:t>
      </w:r>
      <w:r w:rsidR="00B008C8" w:rsidRPr="00C10E9F">
        <w:rPr>
          <w:sz w:val="24"/>
          <w:szCs w:val="24"/>
        </w:rPr>
        <w:t xml:space="preserve"> </w:t>
      </w:r>
      <w:r w:rsidRPr="00C10E9F">
        <w:rPr>
          <w:sz w:val="24"/>
          <w:szCs w:val="24"/>
        </w:rPr>
        <w:t>для подготовки заключения.</w:t>
      </w:r>
    </w:p>
    <w:p w:rsidR="007A4B54" w:rsidRPr="00C10E9F" w:rsidRDefault="007A4B54">
      <w:pPr>
        <w:pStyle w:val="ConsPlusNormal"/>
        <w:ind w:firstLine="709"/>
        <w:jc w:val="both"/>
        <w:rPr>
          <w:sz w:val="24"/>
          <w:szCs w:val="24"/>
        </w:rPr>
      </w:pPr>
      <w:r w:rsidRPr="00C10E9F">
        <w:rPr>
          <w:sz w:val="24"/>
          <w:szCs w:val="24"/>
        </w:rPr>
        <w:t>2. Подготовка заключения проводится</w:t>
      </w:r>
      <w:r w:rsidR="005A49CD" w:rsidRPr="00C10E9F">
        <w:rPr>
          <w:sz w:val="24"/>
          <w:szCs w:val="24"/>
        </w:rPr>
        <w:t xml:space="preserve"> в срок, не превышающий один месяц</w:t>
      </w:r>
    </w:p>
    <w:p w:rsidR="00591DAC" w:rsidRPr="00C10E9F" w:rsidRDefault="00886FF7">
      <w:pPr>
        <w:pStyle w:val="ConsPlusNormal"/>
        <w:ind w:firstLine="709"/>
        <w:jc w:val="both"/>
        <w:rPr>
          <w:sz w:val="24"/>
          <w:szCs w:val="24"/>
        </w:rPr>
      </w:pPr>
      <w:r w:rsidRPr="00C10E9F">
        <w:rPr>
          <w:sz w:val="24"/>
          <w:szCs w:val="24"/>
        </w:rPr>
        <w:t>3. Бюджетная к</w:t>
      </w:r>
      <w:r w:rsidR="00591DAC" w:rsidRPr="00C10E9F">
        <w:rPr>
          <w:sz w:val="24"/>
          <w:szCs w:val="24"/>
        </w:rPr>
        <w:t>омиссия</w:t>
      </w:r>
      <w:r w:rsidRPr="00C10E9F">
        <w:rPr>
          <w:sz w:val="24"/>
          <w:szCs w:val="24"/>
        </w:rPr>
        <w:t xml:space="preserve"> Краснодарского сельского</w:t>
      </w:r>
      <w:r w:rsidR="00591DAC" w:rsidRPr="00C10E9F">
        <w:rPr>
          <w:sz w:val="24"/>
          <w:szCs w:val="24"/>
        </w:rPr>
        <w:t xml:space="preserve"> Совета депутатов готовит заключение на отчет об исполнении бюджета на основании данных документальной проверки годового отчета об исполнении бюджета</w:t>
      </w:r>
      <w:r w:rsidR="007A3B88" w:rsidRPr="00C10E9F">
        <w:rPr>
          <w:sz w:val="24"/>
          <w:szCs w:val="24"/>
        </w:rPr>
        <w:t xml:space="preserve"> муниципального образования </w:t>
      </w:r>
      <w:r w:rsidR="00B008C8" w:rsidRPr="00C10E9F">
        <w:rPr>
          <w:sz w:val="24"/>
          <w:szCs w:val="24"/>
        </w:rPr>
        <w:t xml:space="preserve"> </w:t>
      </w:r>
      <w:r w:rsidRPr="00C10E9F">
        <w:rPr>
          <w:sz w:val="24"/>
          <w:szCs w:val="24"/>
        </w:rPr>
        <w:t>Краснодарский сельсовет Уст</w:t>
      </w:r>
      <w:proofErr w:type="gramStart"/>
      <w:r w:rsidRPr="00C10E9F">
        <w:rPr>
          <w:sz w:val="24"/>
          <w:szCs w:val="24"/>
        </w:rPr>
        <w:t>ь-</w:t>
      </w:r>
      <w:proofErr w:type="gramEnd"/>
      <w:r w:rsidRPr="00C10E9F">
        <w:rPr>
          <w:sz w:val="24"/>
          <w:szCs w:val="24"/>
        </w:rPr>
        <w:t xml:space="preserve"> Пристанского </w:t>
      </w:r>
      <w:r w:rsidR="007A3B88" w:rsidRPr="00C10E9F">
        <w:rPr>
          <w:sz w:val="24"/>
          <w:szCs w:val="24"/>
        </w:rPr>
        <w:t>района Алтайского края</w:t>
      </w:r>
      <w:r w:rsidR="00591DAC" w:rsidRPr="00C10E9F">
        <w:rPr>
          <w:sz w:val="24"/>
          <w:szCs w:val="24"/>
        </w:rPr>
        <w:t xml:space="preserve">, проверки годовой бюджетной отчетности главных распорядителей (распорядителей) бюджетных средств, главных администраторов (администраторов) доходов и источников финансирования дефицита бюджета. </w:t>
      </w:r>
    </w:p>
    <w:p w:rsidR="007A4B54" w:rsidRPr="00C10E9F" w:rsidRDefault="007A4B54">
      <w:pPr>
        <w:pStyle w:val="ConsPlusNormal"/>
        <w:ind w:firstLine="709"/>
        <w:jc w:val="both"/>
        <w:rPr>
          <w:sz w:val="24"/>
          <w:szCs w:val="24"/>
        </w:rPr>
      </w:pPr>
      <w:r w:rsidRPr="00C10E9F">
        <w:rPr>
          <w:sz w:val="24"/>
          <w:szCs w:val="24"/>
        </w:rPr>
        <w:t xml:space="preserve">4. При подготовке заключения </w:t>
      </w:r>
      <w:r w:rsidR="00886FF7" w:rsidRPr="00C10E9F">
        <w:rPr>
          <w:sz w:val="24"/>
          <w:szCs w:val="24"/>
        </w:rPr>
        <w:t xml:space="preserve">бюджетная </w:t>
      </w:r>
      <w:r w:rsidRPr="00C10E9F">
        <w:rPr>
          <w:sz w:val="24"/>
          <w:szCs w:val="24"/>
        </w:rPr>
        <w:t xml:space="preserve">комиссия </w:t>
      </w:r>
      <w:r w:rsidR="00886FF7" w:rsidRPr="00C10E9F">
        <w:rPr>
          <w:sz w:val="24"/>
          <w:szCs w:val="24"/>
        </w:rPr>
        <w:t xml:space="preserve">Краснодарского сельского </w:t>
      </w:r>
      <w:r w:rsidRPr="00C10E9F">
        <w:rPr>
          <w:sz w:val="24"/>
          <w:szCs w:val="24"/>
        </w:rPr>
        <w:t xml:space="preserve">Совета депутатов использует материалы и результаты проверок целевого использования </w:t>
      </w:r>
      <w:r w:rsidRPr="00C10E9F">
        <w:rPr>
          <w:sz w:val="24"/>
          <w:szCs w:val="24"/>
        </w:rPr>
        <w:lastRenderedPageBreak/>
        <w:t>средств бюджета</w:t>
      </w:r>
      <w:r w:rsidR="00886FF7" w:rsidRPr="00C10E9F">
        <w:rPr>
          <w:sz w:val="24"/>
          <w:szCs w:val="24"/>
        </w:rPr>
        <w:t xml:space="preserve"> муниципального образования</w:t>
      </w:r>
      <w:r w:rsidR="00B008C8" w:rsidRPr="00C10E9F">
        <w:rPr>
          <w:sz w:val="24"/>
          <w:szCs w:val="24"/>
        </w:rPr>
        <w:t xml:space="preserve"> </w:t>
      </w:r>
      <w:r w:rsidR="00886FF7" w:rsidRPr="00C10E9F">
        <w:rPr>
          <w:sz w:val="24"/>
          <w:szCs w:val="24"/>
        </w:rPr>
        <w:t>Краснодарский сельсовет Уст</w:t>
      </w:r>
      <w:proofErr w:type="gramStart"/>
      <w:r w:rsidR="00886FF7" w:rsidRPr="00C10E9F">
        <w:rPr>
          <w:sz w:val="24"/>
          <w:szCs w:val="24"/>
        </w:rPr>
        <w:t>ь-</w:t>
      </w:r>
      <w:proofErr w:type="gramEnd"/>
      <w:r w:rsidR="00886FF7" w:rsidRPr="00C10E9F">
        <w:rPr>
          <w:sz w:val="24"/>
          <w:szCs w:val="24"/>
        </w:rPr>
        <w:t xml:space="preserve"> Пристанского</w:t>
      </w:r>
      <w:r w:rsidR="007A3B88" w:rsidRPr="00C10E9F">
        <w:rPr>
          <w:sz w:val="24"/>
          <w:szCs w:val="24"/>
        </w:rPr>
        <w:t xml:space="preserve"> района Алтайского края</w:t>
      </w:r>
      <w:r w:rsidRPr="00C10E9F">
        <w:rPr>
          <w:sz w:val="24"/>
          <w:szCs w:val="24"/>
        </w:rPr>
        <w:t xml:space="preserve"> и муниципального имущества </w:t>
      </w:r>
      <w:r w:rsidR="007A3B88" w:rsidRPr="00C10E9F">
        <w:rPr>
          <w:sz w:val="24"/>
          <w:szCs w:val="24"/>
        </w:rPr>
        <w:t xml:space="preserve">муниципального образования </w:t>
      </w:r>
      <w:r w:rsidR="00B008C8" w:rsidRPr="00C10E9F">
        <w:rPr>
          <w:sz w:val="24"/>
          <w:szCs w:val="24"/>
        </w:rPr>
        <w:t xml:space="preserve"> </w:t>
      </w:r>
      <w:r w:rsidR="00886FF7" w:rsidRPr="00C10E9F">
        <w:rPr>
          <w:sz w:val="24"/>
          <w:szCs w:val="24"/>
        </w:rPr>
        <w:t xml:space="preserve">Краснодарский сельсовет Усть- Пристанского </w:t>
      </w:r>
      <w:r w:rsidR="007A3B88" w:rsidRPr="00C10E9F">
        <w:rPr>
          <w:sz w:val="24"/>
          <w:szCs w:val="24"/>
        </w:rPr>
        <w:t>района Алтайского края</w:t>
      </w:r>
      <w:r w:rsidRPr="00C10E9F">
        <w:rPr>
          <w:sz w:val="24"/>
          <w:szCs w:val="24"/>
        </w:rPr>
        <w:t>.</w:t>
      </w:r>
    </w:p>
    <w:p w:rsidR="007A4B54" w:rsidRPr="00C10E9F" w:rsidRDefault="007A4B54">
      <w:pPr>
        <w:pStyle w:val="ConsPlusNormal"/>
        <w:ind w:firstLine="709"/>
        <w:jc w:val="both"/>
        <w:rPr>
          <w:sz w:val="24"/>
          <w:szCs w:val="24"/>
        </w:rPr>
      </w:pPr>
      <w:r w:rsidRPr="00C10E9F">
        <w:rPr>
          <w:sz w:val="24"/>
          <w:szCs w:val="24"/>
        </w:rPr>
        <w:t>5. Заключение на годовой отчет об исполнении бюджета</w:t>
      </w:r>
      <w:r w:rsidR="007A3B88" w:rsidRPr="00C10E9F">
        <w:rPr>
          <w:sz w:val="24"/>
          <w:szCs w:val="24"/>
        </w:rPr>
        <w:t xml:space="preserve"> муниципального образования </w:t>
      </w:r>
      <w:r w:rsidR="00B008C8" w:rsidRPr="00C10E9F">
        <w:rPr>
          <w:sz w:val="24"/>
          <w:szCs w:val="24"/>
        </w:rPr>
        <w:t xml:space="preserve"> </w:t>
      </w:r>
      <w:r w:rsidR="00886FF7" w:rsidRPr="00C10E9F">
        <w:rPr>
          <w:sz w:val="24"/>
          <w:szCs w:val="24"/>
        </w:rPr>
        <w:t>Краснодарский сельсовет Уст</w:t>
      </w:r>
      <w:proofErr w:type="gramStart"/>
      <w:r w:rsidR="00886FF7" w:rsidRPr="00C10E9F">
        <w:rPr>
          <w:sz w:val="24"/>
          <w:szCs w:val="24"/>
        </w:rPr>
        <w:t>ь-</w:t>
      </w:r>
      <w:proofErr w:type="gramEnd"/>
      <w:r w:rsidR="00886FF7" w:rsidRPr="00C10E9F">
        <w:rPr>
          <w:sz w:val="24"/>
          <w:szCs w:val="24"/>
        </w:rPr>
        <w:t xml:space="preserve"> Пристанского </w:t>
      </w:r>
      <w:r w:rsidR="007A3B88" w:rsidRPr="00C10E9F">
        <w:rPr>
          <w:sz w:val="24"/>
          <w:szCs w:val="24"/>
        </w:rPr>
        <w:t>района Алтайского края</w:t>
      </w:r>
      <w:r w:rsidRPr="00C10E9F">
        <w:rPr>
          <w:sz w:val="24"/>
          <w:szCs w:val="24"/>
        </w:rPr>
        <w:t xml:space="preserve"> представляется в </w:t>
      </w:r>
      <w:r w:rsidR="00886FF7" w:rsidRPr="00C10E9F">
        <w:rPr>
          <w:sz w:val="24"/>
          <w:szCs w:val="24"/>
        </w:rPr>
        <w:t xml:space="preserve">Краснодарский сельский </w:t>
      </w:r>
      <w:r w:rsidRPr="00C10E9F">
        <w:rPr>
          <w:sz w:val="24"/>
          <w:szCs w:val="24"/>
        </w:rPr>
        <w:t>Совет депутатов</w:t>
      </w:r>
      <w:r w:rsidR="007A3B88" w:rsidRPr="00C10E9F">
        <w:rPr>
          <w:sz w:val="24"/>
          <w:szCs w:val="24"/>
        </w:rPr>
        <w:t xml:space="preserve"> </w:t>
      </w:r>
      <w:r w:rsidRPr="00C10E9F">
        <w:rPr>
          <w:sz w:val="24"/>
          <w:szCs w:val="24"/>
        </w:rPr>
        <w:t xml:space="preserve">с одновременным направлением в Администрацию </w:t>
      </w:r>
      <w:r w:rsidR="00B008C8" w:rsidRPr="00C10E9F">
        <w:rPr>
          <w:sz w:val="24"/>
          <w:szCs w:val="24"/>
        </w:rPr>
        <w:t xml:space="preserve"> </w:t>
      </w:r>
      <w:r w:rsidR="00886FF7" w:rsidRPr="00C10E9F">
        <w:rPr>
          <w:sz w:val="24"/>
          <w:szCs w:val="24"/>
        </w:rPr>
        <w:t>Краснодарского</w:t>
      </w:r>
      <w:r w:rsidR="007A3B88" w:rsidRPr="00C10E9F">
        <w:rPr>
          <w:sz w:val="24"/>
          <w:szCs w:val="24"/>
        </w:rPr>
        <w:t xml:space="preserve"> сельсовета </w:t>
      </w:r>
      <w:r w:rsidR="00886FF7" w:rsidRPr="00C10E9F">
        <w:rPr>
          <w:sz w:val="24"/>
          <w:szCs w:val="24"/>
        </w:rPr>
        <w:t>Усть- Пристанского</w:t>
      </w:r>
      <w:r w:rsidR="007A3B88" w:rsidRPr="00C10E9F">
        <w:rPr>
          <w:sz w:val="24"/>
          <w:szCs w:val="24"/>
        </w:rPr>
        <w:t xml:space="preserve"> </w:t>
      </w:r>
      <w:r w:rsidRPr="00C10E9F">
        <w:rPr>
          <w:sz w:val="24"/>
          <w:szCs w:val="24"/>
        </w:rPr>
        <w:t>района не позднее</w:t>
      </w:r>
      <w:r w:rsidR="00733847" w:rsidRPr="00C10E9F">
        <w:rPr>
          <w:sz w:val="24"/>
          <w:szCs w:val="24"/>
        </w:rPr>
        <w:t xml:space="preserve"> 1 </w:t>
      </w:r>
      <w:r w:rsidR="005A49CD" w:rsidRPr="00C10E9F">
        <w:rPr>
          <w:sz w:val="24"/>
          <w:szCs w:val="24"/>
        </w:rPr>
        <w:t>мая</w:t>
      </w:r>
      <w:r w:rsidRPr="00C10E9F">
        <w:rPr>
          <w:sz w:val="24"/>
          <w:szCs w:val="24"/>
        </w:rPr>
        <w:t xml:space="preserve"> текущего года.</w:t>
      </w:r>
    </w:p>
    <w:p w:rsidR="007A4B54" w:rsidRPr="00C10E9F" w:rsidRDefault="007A4B54">
      <w:pPr>
        <w:pStyle w:val="ConsPlusNormal"/>
        <w:ind w:firstLine="709"/>
        <w:jc w:val="both"/>
        <w:rPr>
          <w:sz w:val="24"/>
          <w:szCs w:val="24"/>
        </w:rPr>
      </w:pPr>
    </w:p>
    <w:p w:rsidR="007A4B54" w:rsidRPr="00C10E9F" w:rsidRDefault="007A4B54" w:rsidP="005A49CD">
      <w:pPr>
        <w:pStyle w:val="ConsPlusNormal"/>
        <w:ind w:firstLine="709"/>
        <w:jc w:val="both"/>
        <w:rPr>
          <w:sz w:val="24"/>
          <w:szCs w:val="24"/>
        </w:rPr>
      </w:pPr>
      <w:r w:rsidRPr="00C10E9F">
        <w:rPr>
          <w:sz w:val="24"/>
          <w:szCs w:val="24"/>
        </w:rPr>
        <w:t>Статья  2</w:t>
      </w:r>
      <w:r w:rsidR="00990475" w:rsidRPr="00C10E9F">
        <w:rPr>
          <w:sz w:val="24"/>
          <w:szCs w:val="24"/>
        </w:rPr>
        <w:t>1</w:t>
      </w:r>
      <w:r w:rsidRPr="00C10E9F">
        <w:rPr>
          <w:sz w:val="24"/>
          <w:szCs w:val="24"/>
        </w:rPr>
        <w:t>. Муниципальный финансовый контроль.</w:t>
      </w:r>
    </w:p>
    <w:p w:rsidR="007A4B54" w:rsidRPr="00C10E9F" w:rsidRDefault="007A4B54" w:rsidP="005A49CD">
      <w:pPr>
        <w:pStyle w:val="ConsPlusNormal"/>
        <w:ind w:firstLine="709"/>
        <w:jc w:val="both"/>
        <w:rPr>
          <w:sz w:val="24"/>
          <w:szCs w:val="24"/>
        </w:rPr>
      </w:pPr>
    </w:p>
    <w:p w:rsidR="006810F6" w:rsidRPr="00C10E9F" w:rsidRDefault="005A49CD" w:rsidP="005A49CD">
      <w:pPr>
        <w:pStyle w:val="af2"/>
        <w:spacing w:before="0" w:beforeAutospacing="0" w:after="0" w:afterAutospacing="0"/>
        <w:ind w:firstLine="709"/>
        <w:jc w:val="both"/>
        <w:rPr>
          <w:rFonts w:ascii="Arial" w:hAnsi="Arial" w:cs="Arial"/>
        </w:rPr>
      </w:pPr>
      <w:r w:rsidRPr="00C10E9F">
        <w:rPr>
          <w:rFonts w:ascii="Arial" w:hAnsi="Arial" w:cs="Arial"/>
        </w:rPr>
        <w:t xml:space="preserve">1. Муниципальный финансовый контроль </w:t>
      </w:r>
      <w:r w:rsidR="006810F6" w:rsidRPr="00C10E9F">
        <w:rPr>
          <w:rFonts w:ascii="Arial" w:hAnsi="Arial" w:cs="Arial"/>
          <w:shd w:val="clear" w:color="auto" w:fill="FFFFFF"/>
        </w:rPr>
        <w:t>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6810F6" w:rsidRPr="00C10E9F">
        <w:rPr>
          <w:rFonts w:ascii="Arial" w:hAnsi="Arial" w:cs="Arial"/>
        </w:rPr>
        <w:t xml:space="preserve"> </w:t>
      </w:r>
    </w:p>
    <w:p w:rsidR="005A49CD" w:rsidRPr="00C10E9F" w:rsidRDefault="005A49CD" w:rsidP="005A49CD">
      <w:pPr>
        <w:pStyle w:val="af2"/>
        <w:spacing w:before="0" w:beforeAutospacing="0" w:after="0" w:afterAutospacing="0"/>
        <w:ind w:firstLine="709"/>
        <w:jc w:val="both"/>
        <w:rPr>
          <w:rFonts w:ascii="Arial" w:hAnsi="Arial" w:cs="Arial"/>
        </w:rPr>
      </w:pPr>
      <w:r w:rsidRPr="00C10E9F">
        <w:rPr>
          <w:rFonts w:ascii="Arial" w:hAnsi="Arial" w:cs="Arial"/>
        </w:rPr>
        <w:t xml:space="preserve">Муниципальный финансовый контроль подразделяется </w:t>
      </w:r>
      <w:proofErr w:type="gramStart"/>
      <w:r w:rsidRPr="00C10E9F">
        <w:rPr>
          <w:rFonts w:ascii="Arial" w:hAnsi="Arial" w:cs="Arial"/>
        </w:rPr>
        <w:t>на</w:t>
      </w:r>
      <w:proofErr w:type="gramEnd"/>
      <w:r w:rsidRPr="00C10E9F">
        <w:rPr>
          <w:rFonts w:ascii="Arial" w:hAnsi="Arial" w:cs="Arial"/>
        </w:rPr>
        <w:t xml:space="preserve"> внешний и внутренний, предварительный и последующий.</w:t>
      </w:r>
    </w:p>
    <w:p w:rsidR="005A49CD" w:rsidRPr="00C10E9F" w:rsidRDefault="005A49CD" w:rsidP="005A49CD">
      <w:pPr>
        <w:pStyle w:val="af2"/>
        <w:spacing w:before="0" w:beforeAutospacing="0" w:after="0" w:afterAutospacing="0"/>
        <w:ind w:firstLine="709"/>
        <w:jc w:val="both"/>
        <w:rPr>
          <w:rFonts w:ascii="Arial" w:hAnsi="Arial" w:cs="Arial"/>
        </w:rPr>
      </w:pPr>
      <w:r w:rsidRPr="00C10E9F">
        <w:rPr>
          <w:rFonts w:ascii="Arial" w:hAnsi="Arial" w:cs="Arial"/>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w:t>
      </w:r>
      <w:r w:rsidR="00C815C6" w:rsidRPr="00C10E9F">
        <w:rPr>
          <w:rFonts w:ascii="Arial" w:hAnsi="Arial" w:cs="Arial"/>
        </w:rPr>
        <w:t>Уст</w:t>
      </w:r>
      <w:proofErr w:type="gramStart"/>
      <w:r w:rsidR="00C815C6" w:rsidRPr="00C10E9F">
        <w:rPr>
          <w:rFonts w:ascii="Arial" w:hAnsi="Arial" w:cs="Arial"/>
        </w:rPr>
        <w:t>ь-</w:t>
      </w:r>
      <w:proofErr w:type="gramEnd"/>
      <w:r w:rsidR="00C815C6" w:rsidRPr="00C10E9F">
        <w:rPr>
          <w:rFonts w:ascii="Arial" w:hAnsi="Arial" w:cs="Arial"/>
        </w:rPr>
        <w:t xml:space="preserve"> Пристанский </w:t>
      </w:r>
      <w:r w:rsidR="007120EE" w:rsidRPr="00C10E9F">
        <w:rPr>
          <w:rFonts w:ascii="Arial" w:hAnsi="Arial" w:cs="Arial"/>
        </w:rPr>
        <w:t xml:space="preserve">район </w:t>
      </w:r>
      <w:r w:rsidRPr="00C10E9F">
        <w:rPr>
          <w:rFonts w:ascii="Arial" w:hAnsi="Arial" w:cs="Arial"/>
        </w:rPr>
        <w:t>(далее - орган внешнего муниципального финансового контроля).</w:t>
      </w:r>
    </w:p>
    <w:p w:rsidR="005A49CD" w:rsidRPr="00C10E9F" w:rsidRDefault="005A49CD" w:rsidP="005A49CD">
      <w:pPr>
        <w:pStyle w:val="af2"/>
        <w:spacing w:before="0" w:beforeAutospacing="0" w:after="0" w:afterAutospacing="0"/>
        <w:ind w:firstLine="709"/>
        <w:jc w:val="both"/>
        <w:rPr>
          <w:rFonts w:ascii="Arial" w:hAnsi="Arial" w:cs="Arial"/>
        </w:rPr>
      </w:pPr>
      <w:r w:rsidRPr="00C10E9F">
        <w:rPr>
          <w:rFonts w:ascii="Arial" w:hAnsi="Arial" w:cs="Arial"/>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C815C6" w:rsidRPr="00C10E9F">
        <w:rPr>
          <w:rFonts w:ascii="Arial" w:hAnsi="Arial" w:cs="Arial"/>
        </w:rPr>
        <w:t>м</w:t>
      </w:r>
      <w:r w:rsidRPr="00C10E9F">
        <w:rPr>
          <w:rFonts w:ascii="Arial" w:hAnsi="Arial" w:cs="Arial"/>
        </w:rPr>
        <w:t>униципального</w:t>
      </w:r>
      <w:r w:rsidR="00B008C8" w:rsidRPr="00C10E9F">
        <w:rPr>
          <w:rFonts w:ascii="Arial" w:hAnsi="Arial" w:cs="Arial"/>
        </w:rPr>
        <w:t xml:space="preserve"> образования </w:t>
      </w:r>
      <w:r w:rsidR="00C815C6" w:rsidRPr="00C10E9F">
        <w:rPr>
          <w:rFonts w:ascii="Arial" w:hAnsi="Arial" w:cs="Arial"/>
        </w:rPr>
        <w:t xml:space="preserve">Краснодарский </w:t>
      </w:r>
      <w:r w:rsidRPr="00C10E9F">
        <w:rPr>
          <w:rFonts w:ascii="Arial" w:hAnsi="Arial" w:cs="Arial"/>
        </w:rPr>
        <w:t>сельсовет (далее - орган внутреннего муниципального финансового контроля), финансового органа.</w:t>
      </w:r>
    </w:p>
    <w:p w:rsidR="005A49CD" w:rsidRPr="00C10E9F" w:rsidRDefault="005A49CD" w:rsidP="005A49CD">
      <w:pPr>
        <w:pStyle w:val="af2"/>
        <w:spacing w:before="0" w:beforeAutospacing="0" w:after="0" w:afterAutospacing="0"/>
        <w:ind w:firstLine="709"/>
        <w:jc w:val="both"/>
        <w:rPr>
          <w:rFonts w:ascii="Arial" w:hAnsi="Arial" w:cs="Arial"/>
        </w:rPr>
      </w:pPr>
      <w:r w:rsidRPr="00C10E9F">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5A49CD" w:rsidRPr="00C10E9F" w:rsidRDefault="005A49CD" w:rsidP="005A49CD">
      <w:pPr>
        <w:pStyle w:val="af2"/>
        <w:spacing w:before="0" w:beforeAutospacing="0" w:after="0" w:afterAutospacing="0"/>
        <w:ind w:firstLine="709"/>
        <w:jc w:val="both"/>
        <w:rPr>
          <w:rFonts w:ascii="Arial" w:hAnsi="Arial" w:cs="Arial"/>
        </w:rPr>
      </w:pPr>
      <w:r w:rsidRPr="00C10E9F">
        <w:rPr>
          <w:rFonts w:ascii="Arial" w:hAnsi="Arial" w:cs="Arial"/>
        </w:rPr>
        <w:t xml:space="preserve">5. Последующий контроль осуществляется по результатам исполнения бюджета </w:t>
      </w:r>
      <w:r w:rsidR="00C815C6" w:rsidRPr="00C10E9F">
        <w:rPr>
          <w:rFonts w:ascii="Arial" w:hAnsi="Arial" w:cs="Arial"/>
        </w:rPr>
        <w:t>м</w:t>
      </w:r>
      <w:r w:rsidRPr="00C10E9F">
        <w:rPr>
          <w:rFonts w:ascii="Arial" w:hAnsi="Arial" w:cs="Arial"/>
        </w:rPr>
        <w:t xml:space="preserve">униципального образования </w:t>
      </w:r>
      <w:r w:rsidR="00C815C6" w:rsidRPr="00C10E9F">
        <w:rPr>
          <w:rFonts w:ascii="Arial" w:hAnsi="Arial" w:cs="Arial"/>
        </w:rPr>
        <w:t>Краснодарский сельсовет Уст</w:t>
      </w:r>
      <w:proofErr w:type="gramStart"/>
      <w:r w:rsidR="00C815C6" w:rsidRPr="00C10E9F">
        <w:rPr>
          <w:rFonts w:ascii="Arial" w:hAnsi="Arial" w:cs="Arial"/>
        </w:rPr>
        <w:t>ь-</w:t>
      </w:r>
      <w:proofErr w:type="gramEnd"/>
      <w:r w:rsidR="00C815C6" w:rsidRPr="00C10E9F">
        <w:rPr>
          <w:rFonts w:ascii="Arial" w:hAnsi="Arial" w:cs="Arial"/>
        </w:rPr>
        <w:t xml:space="preserve"> Пристанского района Алтайского края </w:t>
      </w:r>
      <w:r w:rsidRPr="00C10E9F">
        <w:rPr>
          <w:rFonts w:ascii="Arial" w:hAnsi="Arial" w:cs="Arial"/>
        </w:rPr>
        <w:t>в целях установления законности его исполнения, достоверности учета и отчетности.</w:t>
      </w:r>
    </w:p>
    <w:p w:rsidR="007A4B54" w:rsidRPr="00C10E9F" w:rsidRDefault="007A4B54" w:rsidP="005A49CD">
      <w:pPr>
        <w:pStyle w:val="ConsPlusNormal"/>
        <w:ind w:firstLine="0"/>
        <w:jc w:val="both"/>
        <w:rPr>
          <w:sz w:val="24"/>
          <w:szCs w:val="24"/>
        </w:rPr>
      </w:pPr>
    </w:p>
    <w:sectPr w:rsidR="007A4B54" w:rsidRPr="00C10E9F" w:rsidSect="002D08D5">
      <w:footnotePr>
        <w:pos w:val="beneathText"/>
      </w:footnotePr>
      <w:pgSz w:w="11905" w:h="16837"/>
      <w:pgMar w:top="1134" w:right="567" w:bottom="851" w:left="1276" w:header="720" w:footer="720" w:gutter="0"/>
      <w:cols w:space="720"/>
      <w:docGrid w:linePitch="240" w:charSpace="450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D3" w:rsidRDefault="004C43D3" w:rsidP="00A90FAA">
      <w:r>
        <w:separator/>
      </w:r>
    </w:p>
  </w:endnote>
  <w:endnote w:type="continuationSeparator" w:id="0">
    <w:p w:rsidR="004C43D3" w:rsidRDefault="004C43D3" w:rsidP="00A90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D3" w:rsidRDefault="004C43D3" w:rsidP="00A90FAA">
      <w:r>
        <w:separator/>
      </w:r>
    </w:p>
  </w:footnote>
  <w:footnote w:type="continuationSeparator" w:id="0">
    <w:p w:rsidR="004C43D3" w:rsidRDefault="004C43D3" w:rsidP="00A90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2FBD32AC"/>
    <w:multiLevelType w:val="hybridMultilevel"/>
    <w:tmpl w:val="C45447F8"/>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3474E2C"/>
    <w:multiLevelType w:val="hybridMultilevel"/>
    <w:tmpl w:val="22B85108"/>
    <w:lvl w:ilvl="0" w:tplc="F8E6119E">
      <w:start w:val="1"/>
      <w:numFmt w:val="decimal"/>
      <w:lvlText w:val="%1."/>
      <w:lvlJc w:val="left"/>
      <w:pPr>
        <w:ind w:left="206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56DEC"/>
    <w:rsid w:val="00033E3E"/>
    <w:rsid w:val="00042B22"/>
    <w:rsid w:val="000604A9"/>
    <w:rsid w:val="000842EA"/>
    <w:rsid w:val="000A420A"/>
    <w:rsid w:val="000B2459"/>
    <w:rsid w:val="00144BE1"/>
    <w:rsid w:val="00147C44"/>
    <w:rsid w:val="00182AFA"/>
    <w:rsid w:val="001B05FC"/>
    <w:rsid w:val="001F3275"/>
    <w:rsid w:val="00254311"/>
    <w:rsid w:val="00254B0D"/>
    <w:rsid w:val="00263420"/>
    <w:rsid w:val="002D08D5"/>
    <w:rsid w:val="002D4328"/>
    <w:rsid w:val="002D4C61"/>
    <w:rsid w:val="002E212A"/>
    <w:rsid w:val="002F5891"/>
    <w:rsid w:val="00336318"/>
    <w:rsid w:val="00351491"/>
    <w:rsid w:val="00351F97"/>
    <w:rsid w:val="00364186"/>
    <w:rsid w:val="00377CBF"/>
    <w:rsid w:val="0038733C"/>
    <w:rsid w:val="0039264E"/>
    <w:rsid w:val="003B24F1"/>
    <w:rsid w:val="003D1371"/>
    <w:rsid w:val="00407850"/>
    <w:rsid w:val="00420B68"/>
    <w:rsid w:val="00442BFF"/>
    <w:rsid w:val="00445BF9"/>
    <w:rsid w:val="004C43D3"/>
    <w:rsid w:val="004C57DA"/>
    <w:rsid w:val="004D754A"/>
    <w:rsid w:val="004F0F6B"/>
    <w:rsid w:val="004F27F2"/>
    <w:rsid w:val="00502590"/>
    <w:rsid w:val="005119C1"/>
    <w:rsid w:val="00531CC4"/>
    <w:rsid w:val="0054635F"/>
    <w:rsid w:val="00565915"/>
    <w:rsid w:val="00576FFE"/>
    <w:rsid w:val="00587A39"/>
    <w:rsid w:val="00591DAC"/>
    <w:rsid w:val="00592488"/>
    <w:rsid w:val="005A0B01"/>
    <w:rsid w:val="005A49CD"/>
    <w:rsid w:val="005B109D"/>
    <w:rsid w:val="005B3800"/>
    <w:rsid w:val="005F6C7E"/>
    <w:rsid w:val="00611107"/>
    <w:rsid w:val="00637DE5"/>
    <w:rsid w:val="00645F53"/>
    <w:rsid w:val="006810F6"/>
    <w:rsid w:val="0068369C"/>
    <w:rsid w:val="00690532"/>
    <w:rsid w:val="00693D52"/>
    <w:rsid w:val="006C4692"/>
    <w:rsid w:val="007018CA"/>
    <w:rsid w:val="00711398"/>
    <w:rsid w:val="007120EE"/>
    <w:rsid w:val="00733847"/>
    <w:rsid w:val="00733F1E"/>
    <w:rsid w:val="00755EF9"/>
    <w:rsid w:val="007A3B88"/>
    <w:rsid w:val="007A4B54"/>
    <w:rsid w:val="007A6848"/>
    <w:rsid w:val="007B7BAF"/>
    <w:rsid w:val="007C51E7"/>
    <w:rsid w:val="007D4EDD"/>
    <w:rsid w:val="007E7033"/>
    <w:rsid w:val="008214EA"/>
    <w:rsid w:val="00840071"/>
    <w:rsid w:val="00841A9E"/>
    <w:rsid w:val="00841C23"/>
    <w:rsid w:val="008436D0"/>
    <w:rsid w:val="008640A2"/>
    <w:rsid w:val="008735AA"/>
    <w:rsid w:val="00886FF7"/>
    <w:rsid w:val="008A6097"/>
    <w:rsid w:val="008B6166"/>
    <w:rsid w:val="009072BA"/>
    <w:rsid w:val="00912DB6"/>
    <w:rsid w:val="00964BF3"/>
    <w:rsid w:val="00975F1D"/>
    <w:rsid w:val="00990475"/>
    <w:rsid w:val="009C4271"/>
    <w:rsid w:val="009D392E"/>
    <w:rsid w:val="009D3D56"/>
    <w:rsid w:val="009D6F61"/>
    <w:rsid w:val="00A06990"/>
    <w:rsid w:val="00A26F30"/>
    <w:rsid w:val="00A35070"/>
    <w:rsid w:val="00A5093C"/>
    <w:rsid w:val="00A65A1C"/>
    <w:rsid w:val="00A70D96"/>
    <w:rsid w:val="00A71FB4"/>
    <w:rsid w:val="00A73ADB"/>
    <w:rsid w:val="00A768E7"/>
    <w:rsid w:val="00A90FAA"/>
    <w:rsid w:val="00AC486D"/>
    <w:rsid w:val="00AC5055"/>
    <w:rsid w:val="00AC733C"/>
    <w:rsid w:val="00AD5BF5"/>
    <w:rsid w:val="00AE0706"/>
    <w:rsid w:val="00B008C8"/>
    <w:rsid w:val="00B361A3"/>
    <w:rsid w:val="00B63B19"/>
    <w:rsid w:val="00BA253A"/>
    <w:rsid w:val="00BA3346"/>
    <w:rsid w:val="00BB6C5D"/>
    <w:rsid w:val="00C10E9F"/>
    <w:rsid w:val="00C67DA9"/>
    <w:rsid w:val="00C749A4"/>
    <w:rsid w:val="00C815C6"/>
    <w:rsid w:val="00CC0AE6"/>
    <w:rsid w:val="00CD71D0"/>
    <w:rsid w:val="00D1758C"/>
    <w:rsid w:val="00D258AF"/>
    <w:rsid w:val="00D56DD3"/>
    <w:rsid w:val="00D75113"/>
    <w:rsid w:val="00D76916"/>
    <w:rsid w:val="00D91815"/>
    <w:rsid w:val="00D95806"/>
    <w:rsid w:val="00DD76AE"/>
    <w:rsid w:val="00DE1615"/>
    <w:rsid w:val="00DE595E"/>
    <w:rsid w:val="00DF6C08"/>
    <w:rsid w:val="00E60A69"/>
    <w:rsid w:val="00E63D24"/>
    <w:rsid w:val="00E64CAE"/>
    <w:rsid w:val="00E710AB"/>
    <w:rsid w:val="00E812B2"/>
    <w:rsid w:val="00EA76F6"/>
    <w:rsid w:val="00ED529A"/>
    <w:rsid w:val="00EF3060"/>
    <w:rsid w:val="00F00DB0"/>
    <w:rsid w:val="00F220D2"/>
    <w:rsid w:val="00F5257D"/>
    <w:rsid w:val="00F541A4"/>
    <w:rsid w:val="00F56DEC"/>
    <w:rsid w:val="00F8074B"/>
    <w:rsid w:val="00F82AE2"/>
    <w:rsid w:val="00FB6FE7"/>
    <w:rsid w:val="00FE3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AF"/>
    <w:pPr>
      <w:suppressAutoHyphens/>
      <w:ind w:firstLine="720"/>
      <w:jc w:val="both"/>
    </w:pPr>
    <w:rPr>
      <w:rFonts w:ascii="Arial" w:hAnsi="Arial" w:cs="Arial"/>
      <w:kern w:val="1"/>
      <w:sz w:val="18"/>
      <w:szCs w:val="18"/>
      <w:lang w:eastAsia="ar-SA"/>
    </w:rPr>
  </w:style>
  <w:style w:type="paragraph" w:styleId="1">
    <w:name w:val="heading 1"/>
    <w:basedOn w:val="a"/>
    <w:next w:val="a0"/>
    <w:qFormat/>
    <w:rsid w:val="00D258AF"/>
    <w:pPr>
      <w:numPr>
        <w:numId w:val="1"/>
      </w:numPr>
      <w:spacing w:before="108" w:after="108"/>
      <w:ind w:left="0" w:firstLine="0"/>
      <w:jc w:val="center"/>
      <w:outlineLvl w:val="0"/>
    </w:pPr>
    <w:rPr>
      <w:b/>
      <w:bCs/>
      <w:color w:val="000080"/>
    </w:rPr>
  </w:style>
  <w:style w:type="paragraph" w:styleId="4">
    <w:name w:val="heading 4"/>
    <w:basedOn w:val="a"/>
    <w:next w:val="a0"/>
    <w:qFormat/>
    <w:rsid w:val="00D258AF"/>
    <w:pPr>
      <w:keepNext/>
      <w:numPr>
        <w:ilvl w:val="3"/>
        <w:numId w:val="1"/>
      </w:numPr>
      <w:spacing w:before="240" w:after="60"/>
      <w:outlineLvl w:val="3"/>
    </w:pPr>
    <w:rPr>
      <w:rFonts w:ascii="Calibri" w:hAnsi="Calibri" w:cs="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258AF"/>
  </w:style>
  <w:style w:type="character" w:customStyle="1" w:styleId="Heading1Char">
    <w:name w:val="Heading 1 Char"/>
    <w:basedOn w:val="10"/>
    <w:rsid w:val="00D258AF"/>
    <w:rPr>
      <w:rFonts w:ascii="Cambria" w:hAnsi="Cambria" w:cs="Cambria"/>
      <w:b/>
      <w:bCs/>
      <w:kern w:val="1"/>
      <w:sz w:val="32"/>
      <w:szCs w:val="32"/>
    </w:rPr>
  </w:style>
  <w:style w:type="character" w:customStyle="1" w:styleId="Heading4Char">
    <w:name w:val="Heading 4 Char"/>
    <w:basedOn w:val="10"/>
    <w:rsid w:val="00D258AF"/>
    <w:rPr>
      <w:rFonts w:ascii="Calibri" w:hAnsi="Calibri" w:cs="Calibri"/>
      <w:b/>
      <w:bCs/>
      <w:sz w:val="28"/>
      <w:szCs w:val="28"/>
    </w:rPr>
  </w:style>
  <w:style w:type="character" w:customStyle="1" w:styleId="a4">
    <w:name w:val="Утратил силу"/>
    <w:basedOn w:val="10"/>
    <w:rsid w:val="00D258AF"/>
    <w:rPr>
      <w:rFonts w:cs="Times New Roman"/>
      <w:strike/>
      <w:color w:val="808000"/>
      <w:sz w:val="18"/>
      <w:szCs w:val="18"/>
    </w:rPr>
  </w:style>
  <w:style w:type="character" w:customStyle="1" w:styleId="FootnoteTextChar">
    <w:name w:val="Footnote Text Char"/>
    <w:basedOn w:val="10"/>
    <w:rsid w:val="00D258AF"/>
    <w:rPr>
      <w:rFonts w:ascii="Arial" w:hAnsi="Arial" w:cs="Arial"/>
      <w:sz w:val="20"/>
      <w:szCs w:val="20"/>
    </w:rPr>
  </w:style>
  <w:style w:type="character" w:customStyle="1" w:styleId="11">
    <w:name w:val="Знак сноски1"/>
    <w:basedOn w:val="10"/>
    <w:rsid w:val="00D258AF"/>
    <w:rPr>
      <w:rFonts w:cs="Times New Roman"/>
      <w:vertAlign w:val="superscript"/>
    </w:rPr>
  </w:style>
  <w:style w:type="character" w:customStyle="1" w:styleId="TitleChar">
    <w:name w:val="Title Char"/>
    <w:basedOn w:val="10"/>
    <w:rsid w:val="00D258AF"/>
    <w:rPr>
      <w:rFonts w:ascii="Cambria" w:hAnsi="Cambria" w:cs="Cambria"/>
      <w:b/>
      <w:bCs/>
      <w:kern w:val="1"/>
      <w:sz w:val="32"/>
      <w:szCs w:val="32"/>
    </w:rPr>
  </w:style>
  <w:style w:type="character" w:styleId="a5">
    <w:name w:val="Strong"/>
    <w:basedOn w:val="10"/>
    <w:qFormat/>
    <w:rsid w:val="00D258AF"/>
    <w:rPr>
      <w:rFonts w:cs="Times New Roman"/>
      <w:b/>
      <w:bCs/>
    </w:rPr>
  </w:style>
  <w:style w:type="character" w:customStyle="1" w:styleId="apple-converted-space">
    <w:name w:val="apple-converted-space"/>
    <w:basedOn w:val="10"/>
    <w:rsid w:val="00D258AF"/>
    <w:rPr>
      <w:rFonts w:cs="Times New Roman"/>
    </w:rPr>
  </w:style>
  <w:style w:type="character" w:styleId="a6">
    <w:name w:val="Hyperlink"/>
    <w:basedOn w:val="10"/>
    <w:semiHidden/>
    <w:rsid w:val="00D258AF"/>
    <w:rPr>
      <w:rFonts w:cs="Times New Roman"/>
      <w:color w:val="0000FF"/>
      <w:u w:val="single"/>
    </w:rPr>
  </w:style>
  <w:style w:type="character" w:customStyle="1" w:styleId="a7">
    <w:name w:val="Гипертекстовая ссылка"/>
    <w:basedOn w:val="10"/>
    <w:uiPriority w:val="99"/>
    <w:rsid w:val="00D258AF"/>
    <w:rPr>
      <w:rFonts w:cs="Times New Roman"/>
      <w:b/>
      <w:bCs/>
      <w:color w:val="00000A"/>
    </w:rPr>
  </w:style>
  <w:style w:type="paragraph" w:customStyle="1" w:styleId="a8">
    <w:name w:val="Заголовок"/>
    <w:basedOn w:val="a"/>
    <w:next w:val="a0"/>
    <w:rsid w:val="00D258AF"/>
    <w:pPr>
      <w:keepNext/>
      <w:spacing w:before="240" w:after="240"/>
      <w:ind w:firstLine="0"/>
      <w:jc w:val="center"/>
    </w:pPr>
    <w:rPr>
      <w:rFonts w:eastAsia="MS Mincho" w:cs="Times New Roman"/>
      <w:b/>
      <w:bCs/>
      <w:sz w:val="28"/>
      <w:szCs w:val="28"/>
    </w:rPr>
  </w:style>
  <w:style w:type="paragraph" w:styleId="a0">
    <w:name w:val="Body Text"/>
    <w:basedOn w:val="a"/>
    <w:semiHidden/>
    <w:rsid w:val="00D258AF"/>
    <w:pPr>
      <w:spacing w:after="120"/>
    </w:pPr>
  </w:style>
  <w:style w:type="paragraph" w:styleId="a9">
    <w:name w:val="List"/>
    <w:basedOn w:val="a0"/>
    <w:semiHidden/>
    <w:rsid w:val="00D258AF"/>
    <w:rPr>
      <w:rFonts w:cs="Tahoma"/>
    </w:rPr>
  </w:style>
  <w:style w:type="paragraph" w:customStyle="1" w:styleId="12">
    <w:name w:val="Название1"/>
    <w:basedOn w:val="a"/>
    <w:rsid w:val="00D258AF"/>
    <w:pPr>
      <w:suppressLineNumbers/>
      <w:spacing w:before="120" w:after="120"/>
    </w:pPr>
    <w:rPr>
      <w:rFonts w:cs="Tahoma"/>
      <w:i/>
      <w:iCs/>
      <w:sz w:val="24"/>
      <w:szCs w:val="24"/>
    </w:rPr>
  </w:style>
  <w:style w:type="paragraph" w:customStyle="1" w:styleId="13">
    <w:name w:val="Указатель1"/>
    <w:basedOn w:val="a"/>
    <w:rsid w:val="00D258AF"/>
    <w:pPr>
      <w:suppressLineNumbers/>
    </w:pPr>
    <w:rPr>
      <w:rFonts w:cs="Tahoma"/>
    </w:rPr>
  </w:style>
  <w:style w:type="paragraph" w:customStyle="1" w:styleId="aa">
    <w:name w:val="Комментарий"/>
    <w:basedOn w:val="a"/>
    <w:rsid w:val="00D258AF"/>
    <w:pPr>
      <w:ind w:left="170" w:firstLine="0"/>
    </w:pPr>
    <w:rPr>
      <w:i/>
      <w:iCs/>
      <w:color w:val="800080"/>
    </w:rPr>
  </w:style>
  <w:style w:type="paragraph" w:customStyle="1" w:styleId="ab">
    <w:name w:val="Текст (лев. подпись)"/>
    <w:basedOn w:val="a"/>
    <w:rsid w:val="00D258AF"/>
    <w:pPr>
      <w:ind w:firstLine="0"/>
      <w:jc w:val="left"/>
    </w:pPr>
  </w:style>
  <w:style w:type="paragraph" w:customStyle="1" w:styleId="ac">
    <w:name w:val="Текст (прав. подпись)"/>
    <w:basedOn w:val="a"/>
    <w:rsid w:val="00D258AF"/>
    <w:pPr>
      <w:ind w:firstLine="0"/>
      <w:jc w:val="right"/>
    </w:pPr>
  </w:style>
  <w:style w:type="paragraph" w:customStyle="1" w:styleId="ad">
    <w:name w:val="Таблицы (моноширинный)"/>
    <w:basedOn w:val="a"/>
    <w:rsid w:val="00D258AF"/>
    <w:pPr>
      <w:ind w:firstLine="0"/>
    </w:pPr>
    <w:rPr>
      <w:rFonts w:ascii="Courier New" w:hAnsi="Courier New" w:cs="Courier New"/>
    </w:rPr>
  </w:style>
  <w:style w:type="paragraph" w:customStyle="1" w:styleId="ae">
    <w:name w:val="Прижатый влево"/>
    <w:basedOn w:val="a"/>
    <w:rsid w:val="00D258AF"/>
    <w:pPr>
      <w:ind w:firstLine="0"/>
      <w:jc w:val="left"/>
    </w:pPr>
  </w:style>
  <w:style w:type="paragraph" w:customStyle="1" w:styleId="ConsNormal">
    <w:name w:val="ConsNormal"/>
    <w:rsid w:val="00D258AF"/>
    <w:pPr>
      <w:suppressAutoHyphens/>
      <w:ind w:right="19772" w:firstLine="720"/>
    </w:pPr>
    <w:rPr>
      <w:rFonts w:ascii="Arial" w:hAnsi="Arial" w:cs="Arial"/>
      <w:kern w:val="1"/>
      <w:lang w:eastAsia="ar-SA"/>
    </w:rPr>
  </w:style>
  <w:style w:type="paragraph" w:customStyle="1" w:styleId="14">
    <w:name w:val="Текст сноски1"/>
    <w:basedOn w:val="a"/>
    <w:rsid w:val="00D258AF"/>
    <w:pPr>
      <w:ind w:firstLine="0"/>
      <w:jc w:val="left"/>
    </w:pPr>
    <w:rPr>
      <w:rFonts w:cs="Times New Roman"/>
      <w:sz w:val="20"/>
      <w:szCs w:val="20"/>
    </w:rPr>
  </w:style>
  <w:style w:type="paragraph" w:customStyle="1" w:styleId="ConsTitle">
    <w:name w:val="ConsTitle"/>
    <w:rsid w:val="00D258AF"/>
    <w:pPr>
      <w:suppressAutoHyphens/>
      <w:ind w:right="19772"/>
    </w:pPr>
    <w:rPr>
      <w:rFonts w:ascii="Arial" w:hAnsi="Arial" w:cs="Arial"/>
      <w:b/>
      <w:bCs/>
      <w:kern w:val="1"/>
      <w:sz w:val="16"/>
      <w:szCs w:val="16"/>
      <w:lang w:eastAsia="ar-SA"/>
    </w:rPr>
  </w:style>
  <w:style w:type="paragraph" w:customStyle="1" w:styleId="15">
    <w:name w:val="Абзац списка1"/>
    <w:basedOn w:val="a"/>
    <w:rsid w:val="00D258AF"/>
    <w:pPr>
      <w:spacing w:after="200" w:line="276" w:lineRule="auto"/>
      <w:ind w:left="720" w:firstLine="0"/>
      <w:jc w:val="left"/>
    </w:pPr>
    <w:rPr>
      <w:rFonts w:ascii="Calibri" w:hAnsi="Calibri" w:cs="Calibri"/>
      <w:sz w:val="22"/>
      <w:szCs w:val="22"/>
    </w:rPr>
  </w:style>
  <w:style w:type="paragraph" w:customStyle="1" w:styleId="ConsPlusNormal">
    <w:name w:val="ConsPlusNormal"/>
    <w:uiPriority w:val="99"/>
    <w:rsid w:val="00D258AF"/>
    <w:pPr>
      <w:suppressAutoHyphens/>
      <w:ind w:firstLine="720"/>
    </w:pPr>
    <w:rPr>
      <w:rFonts w:ascii="Arial" w:hAnsi="Arial" w:cs="Arial"/>
      <w:kern w:val="1"/>
      <w:lang w:eastAsia="ar-SA"/>
    </w:rPr>
  </w:style>
  <w:style w:type="paragraph" w:customStyle="1" w:styleId="16">
    <w:name w:val="Обычный (веб)1"/>
    <w:basedOn w:val="a"/>
    <w:rsid w:val="00D258AF"/>
  </w:style>
  <w:style w:type="paragraph" w:customStyle="1" w:styleId="s1">
    <w:name w:val="s_1"/>
    <w:basedOn w:val="a"/>
    <w:rsid w:val="00D258AF"/>
  </w:style>
  <w:style w:type="paragraph" w:customStyle="1" w:styleId="af">
    <w:name w:val="Информация о версии"/>
    <w:rsid w:val="00D258AF"/>
    <w:pPr>
      <w:widowControl w:val="0"/>
      <w:suppressAutoHyphens/>
      <w:spacing w:before="75"/>
    </w:pPr>
    <w:rPr>
      <w:color w:val="353842"/>
      <w:kern w:val="1"/>
      <w:sz w:val="26"/>
      <w:szCs w:val="26"/>
      <w:lang w:eastAsia="ar-SA"/>
    </w:rPr>
  </w:style>
  <w:style w:type="paragraph" w:customStyle="1" w:styleId="s22">
    <w:name w:val="s_22"/>
    <w:basedOn w:val="a"/>
    <w:rsid w:val="00D258AF"/>
  </w:style>
  <w:style w:type="paragraph" w:customStyle="1" w:styleId="s9">
    <w:name w:val="s_9"/>
    <w:basedOn w:val="a"/>
    <w:rsid w:val="00D258AF"/>
  </w:style>
  <w:style w:type="paragraph" w:styleId="af0">
    <w:name w:val="Balloon Text"/>
    <w:basedOn w:val="a"/>
    <w:link w:val="af1"/>
    <w:uiPriority w:val="99"/>
    <w:semiHidden/>
    <w:unhideWhenUsed/>
    <w:rsid w:val="00591DAC"/>
    <w:rPr>
      <w:rFonts w:ascii="Tahoma" w:hAnsi="Tahoma" w:cs="Tahoma"/>
      <w:sz w:val="16"/>
      <w:szCs w:val="16"/>
    </w:rPr>
  </w:style>
  <w:style w:type="character" w:customStyle="1" w:styleId="af1">
    <w:name w:val="Текст выноски Знак"/>
    <w:basedOn w:val="a1"/>
    <w:link w:val="af0"/>
    <w:uiPriority w:val="99"/>
    <w:semiHidden/>
    <w:rsid w:val="00591DAC"/>
    <w:rPr>
      <w:rFonts w:ascii="Tahoma" w:hAnsi="Tahoma" w:cs="Tahoma"/>
      <w:kern w:val="1"/>
      <w:sz w:val="16"/>
      <w:szCs w:val="16"/>
      <w:lang w:eastAsia="ar-SA"/>
    </w:rPr>
  </w:style>
  <w:style w:type="paragraph" w:styleId="af2">
    <w:name w:val="Normal (Web)"/>
    <w:basedOn w:val="a"/>
    <w:rsid w:val="005A49CD"/>
    <w:pPr>
      <w:suppressAutoHyphens w:val="0"/>
      <w:spacing w:before="100" w:beforeAutospacing="1" w:after="100" w:afterAutospacing="1"/>
      <w:ind w:firstLine="0"/>
      <w:jc w:val="left"/>
    </w:pPr>
    <w:rPr>
      <w:rFonts w:ascii="Times New Roman" w:hAnsi="Times New Roman" w:cs="Times New Roman"/>
      <w:kern w:val="0"/>
      <w:sz w:val="24"/>
      <w:szCs w:val="24"/>
      <w:lang w:eastAsia="ru-RU"/>
    </w:rPr>
  </w:style>
  <w:style w:type="paragraph" w:styleId="af3">
    <w:name w:val="header"/>
    <w:basedOn w:val="a"/>
    <w:link w:val="af4"/>
    <w:uiPriority w:val="99"/>
    <w:semiHidden/>
    <w:unhideWhenUsed/>
    <w:rsid w:val="00A90FAA"/>
    <w:pPr>
      <w:tabs>
        <w:tab w:val="center" w:pos="4677"/>
        <w:tab w:val="right" w:pos="9355"/>
      </w:tabs>
    </w:pPr>
  </w:style>
  <w:style w:type="character" w:customStyle="1" w:styleId="af4">
    <w:name w:val="Верхний колонтитул Знак"/>
    <w:basedOn w:val="a1"/>
    <w:link w:val="af3"/>
    <w:uiPriority w:val="99"/>
    <w:semiHidden/>
    <w:rsid w:val="00A90FAA"/>
    <w:rPr>
      <w:rFonts w:ascii="Arial" w:hAnsi="Arial" w:cs="Arial"/>
      <w:kern w:val="1"/>
      <w:sz w:val="18"/>
      <w:szCs w:val="18"/>
      <w:lang w:eastAsia="ar-SA"/>
    </w:rPr>
  </w:style>
  <w:style w:type="paragraph" w:styleId="af5">
    <w:name w:val="footer"/>
    <w:basedOn w:val="a"/>
    <w:link w:val="af6"/>
    <w:uiPriority w:val="99"/>
    <w:semiHidden/>
    <w:unhideWhenUsed/>
    <w:rsid w:val="00A90FAA"/>
    <w:pPr>
      <w:tabs>
        <w:tab w:val="center" w:pos="4677"/>
        <w:tab w:val="right" w:pos="9355"/>
      </w:tabs>
    </w:pPr>
  </w:style>
  <w:style w:type="character" w:customStyle="1" w:styleId="af6">
    <w:name w:val="Нижний колонтитул Знак"/>
    <w:basedOn w:val="a1"/>
    <w:link w:val="af5"/>
    <w:uiPriority w:val="99"/>
    <w:semiHidden/>
    <w:rsid w:val="00A90FAA"/>
    <w:rPr>
      <w:rFonts w:ascii="Arial" w:hAnsi="Arial" w:cs="Arial"/>
      <w:kern w:val="1"/>
      <w:sz w:val="18"/>
      <w:szCs w:val="18"/>
      <w:lang w:eastAsia="ar-SA"/>
    </w:rPr>
  </w:style>
</w:styles>
</file>

<file path=word/webSettings.xml><?xml version="1.0" encoding="utf-8"?>
<w:webSettings xmlns:r="http://schemas.openxmlformats.org/officeDocument/2006/relationships" xmlns:w="http://schemas.openxmlformats.org/wordprocessingml/2006/main">
  <w:divs>
    <w:div w:id="1027632788">
      <w:bodyDiv w:val="1"/>
      <w:marLeft w:val="0"/>
      <w:marRight w:val="0"/>
      <w:marTop w:val="0"/>
      <w:marBottom w:val="0"/>
      <w:divBdr>
        <w:top w:val="none" w:sz="0" w:space="0" w:color="auto"/>
        <w:left w:val="none" w:sz="0" w:space="0" w:color="auto"/>
        <w:bottom w:val="none" w:sz="0" w:space="0" w:color="auto"/>
        <w:right w:val="none" w:sz="0" w:space="0" w:color="auto"/>
      </w:divBdr>
    </w:div>
    <w:div w:id="1799565357">
      <w:bodyDiv w:val="1"/>
      <w:marLeft w:val="0"/>
      <w:marRight w:val="0"/>
      <w:marTop w:val="0"/>
      <w:marBottom w:val="0"/>
      <w:divBdr>
        <w:top w:val="none" w:sz="0" w:space="0" w:color="auto"/>
        <w:left w:val="none" w:sz="0" w:space="0" w:color="auto"/>
        <w:bottom w:val="none" w:sz="0" w:space="0" w:color="auto"/>
        <w:right w:val="none" w:sz="0" w:space="0" w:color="auto"/>
      </w:divBdr>
    </w:div>
    <w:div w:id="1831753336">
      <w:bodyDiv w:val="1"/>
      <w:marLeft w:val="0"/>
      <w:marRight w:val="0"/>
      <w:marTop w:val="0"/>
      <w:marBottom w:val="0"/>
      <w:divBdr>
        <w:top w:val="none" w:sz="0" w:space="0" w:color="auto"/>
        <w:left w:val="none" w:sz="0" w:space="0" w:color="auto"/>
        <w:bottom w:val="none" w:sz="0" w:space="0" w:color="auto"/>
        <w:right w:val="none" w:sz="0" w:space="0" w:color="auto"/>
      </w:divBdr>
      <w:divsChild>
        <w:div w:id="1626694374">
          <w:marLeft w:val="0"/>
          <w:marRight w:val="0"/>
          <w:marTop w:val="192"/>
          <w:marBottom w:val="0"/>
          <w:divBdr>
            <w:top w:val="none" w:sz="0" w:space="0" w:color="auto"/>
            <w:left w:val="none" w:sz="0" w:space="0" w:color="auto"/>
            <w:bottom w:val="none" w:sz="0" w:space="0" w:color="auto"/>
            <w:right w:val="none" w:sz="0" w:space="0" w:color="auto"/>
          </w:divBdr>
        </w:div>
        <w:div w:id="774449324">
          <w:marLeft w:val="0"/>
          <w:marRight w:val="0"/>
          <w:marTop w:val="192"/>
          <w:marBottom w:val="0"/>
          <w:divBdr>
            <w:top w:val="none" w:sz="0" w:space="0" w:color="auto"/>
            <w:left w:val="none" w:sz="0" w:space="0" w:color="auto"/>
            <w:bottom w:val="none" w:sz="0" w:space="0" w:color="auto"/>
            <w:right w:val="none" w:sz="0" w:space="0" w:color="auto"/>
          </w:divBdr>
        </w:div>
        <w:div w:id="356270661">
          <w:marLeft w:val="0"/>
          <w:marRight w:val="0"/>
          <w:marTop w:val="0"/>
          <w:marBottom w:val="0"/>
          <w:divBdr>
            <w:top w:val="none" w:sz="0" w:space="0" w:color="auto"/>
            <w:left w:val="none" w:sz="0" w:space="0" w:color="auto"/>
            <w:bottom w:val="none" w:sz="0" w:space="0" w:color="auto"/>
            <w:right w:val="none" w:sz="0" w:space="0" w:color="auto"/>
          </w:divBdr>
          <w:divsChild>
            <w:div w:id="1857109240">
              <w:marLeft w:val="0"/>
              <w:marRight w:val="0"/>
              <w:marTop w:val="192"/>
              <w:marBottom w:val="0"/>
              <w:divBdr>
                <w:top w:val="none" w:sz="0" w:space="0" w:color="auto"/>
                <w:left w:val="none" w:sz="0" w:space="0" w:color="auto"/>
                <w:bottom w:val="none" w:sz="0" w:space="0" w:color="auto"/>
                <w:right w:val="none" w:sz="0" w:space="0" w:color="auto"/>
              </w:divBdr>
            </w:div>
          </w:divsChild>
        </w:div>
        <w:div w:id="1889031923">
          <w:marLeft w:val="0"/>
          <w:marRight w:val="0"/>
          <w:marTop w:val="0"/>
          <w:marBottom w:val="0"/>
          <w:divBdr>
            <w:top w:val="none" w:sz="0" w:space="0" w:color="auto"/>
            <w:left w:val="none" w:sz="0" w:space="0" w:color="auto"/>
            <w:bottom w:val="none" w:sz="0" w:space="0" w:color="auto"/>
            <w:right w:val="none" w:sz="0" w:space="0" w:color="auto"/>
          </w:divBdr>
        </w:div>
        <w:div w:id="1311207818">
          <w:marLeft w:val="0"/>
          <w:marRight w:val="0"/>
          <w:marTop w:val="192"/>
          <w:marBottom w:val="0"/>
          <w:divBdr>
            <w:top w:val="none" w:sz="0" w:space="0" w:color="auto"/>
            <w:left w:val="none" w:sz="0" w:space="0" w:color="auto"/>
            <w:bottom w:val="none" w:sz="0" w:space="0" w:color="auto"/>
            <w:right w:val="none" w:sz="0" w:space="0" w:color="auto"/>
          </w:divBdr>
        </w:div>
        <w:div w:id="1810006007">
          <w:marLeft w:val="0"/>
          <w:marRight w:val="0"/>
          <w:marTop w:val="192"/>
          <w:marBottom w:val="0"/>
          <w:divBdr>
            <w:top w:val="none" w:sz="0" w:space="0" w:color="auto"/>
            <w:left w:val="none" w:sz="0" w:space="0" w:color="auto"/>
            <w:bottom w:val="none" w:sz="0" w:space="0" w:color="auto"/>
            <w:right w:val="none" w:sz="0" w:space="0" w:color="auto"/>
          </w:divBdr>
        </w:div>
        <w:div w:id="1211722169">
          <w:marLeft w:val="0"/>
          <w:marRight w:val="0"/>
          <w:marTop w:val="192"/>
          <w:marBottom w:val="0"/>
          <w:divBdr>
            <w:top w:val="none" w:sz="0" w:space="0" w:color="auto"/>
            <w:left w:val="none" w:sz="0" w:space="0" w:color="auto"/>
            <w:bottom w:val="none" w:sz="0" w:space="0" w:color="auto"/>
            <w:right w:val="none" w:sz="0" w:space="0" w:color="auto"/>
          </w:divBdr>
        </w:div>
        <w:div w:id="606961099">
          <w:marLeft w:val="0"/>
          <w:marRight w:val="0"/>
          <w:marTop w:val="0"/>
          <w:marBottom w:val="0"/>
          <w:divBdr>
            <w:top w:val="none" w:sz="0" w:space="0" w:color="auto"/>
            <w:left w:val="none" w:sz="0" w:space="0" w:color="auto"/>
            <w:bottom w:val="none" w:sz="0" w:space="0" w:color="auto"/>
            <w:right w:val="none" w:sz="0" w:space="0" w:color="auto"/>
          </w:divBdr>
          <w:divsChild>
            <w:div w:id="169218283">
              <w:marLeft w:val="0"/>
              <w:marRight w:val="0"/>
              <w:marTop w:val="192"/>
              <w:marBottom w:val="0"/>
              <w:divBdr>
                <w:top w:val="none" w:sz="0" w:space="0" w:color="auto"/>
                <w:left w:val="none" w:sz="0" w:space="0" w:color="auto"/>
                <w:bottom w:val="none" w:sz="0" w:space="0" w:color="auto"/>
                <w:right w:val="none" w:sz="0" w:space="0" w:color="auto"/>
              </w:divBdr>
            </w:div>
          </w:divsChild>
        </w:div>
        <w:div w:id="1893812297">
          <w:marLeft w:val="0"/>
          <w:marRight w:val="0"/>
          <w:marTop w:val="0"/>
          <w:marBottom w:val="0"/>
          <w:divBdr>
            <w:top w:val="none" w:sz="0" w:space="0" w:color="auto"/>
            <w:left w:val="none" w:sz="0" w:space="0" w:color="auto"/>
            <w:bottom w:val="none" w:sz="0" w:space="0" w:color="auto"/>
            <w:right w:val="none" w:sz="0" w:space="0" w:color="auto"/>
          </w:divBdr>
        </w:div>
        <w:div w:id="1032804258">
          <w:marLeft w:val="0"/>
          <w:marRight w:val="0"/>
          <w:marTop w:val="192"/>
          <w:marBottom w:val="0"/>
          <w:divBdr>
            <w:top w:val="none" w:sz="0" w:space="0" w:color="auto"/>
            <w:left w:val="none" w:sz="0" w:space="0" w:color="auto"/>
            <w:bottom w:val="none" w:sz="0" w:space="0" w:color="auto"/>
            <w:right w:val="none" w:sz="0" w:space="0" w:color="auto"/>
          </w:divBdr>
        </w:div>
        <w:div w:id="2127459865">
          <w:marLeft w:val="0"/>
          <w:marRight w:val="0"/>
          <w:marTop w:val="192"/>
          <w:marBottom w:val="0"/>
          <w:divBdr>
            <w:top w:val="none" w:sz="0" w:space="0" w:color="auto"/>
            <w:left w:val="none" w:sz="0" w:space="0" w:color="auto"/>
            <w:bottom w:val="none" w:sz="0" w:space="0" w:color="auto"/>
            <w:right w:val="none" w:sz="0" w:space="0" w:color="auto"/>
          </w:divBdr>
        </w:div>
        <w:div w:id="1497771047">
          <w:marLeft w:val="0"/>
          <w:marRight w:val="0"/>
          <w:marTop w:val="120"/>
          <w:marBottom w:val="96"/>
          <w:divBdr>
            <w:top w:val="none" w:sz="0" w:space="0" w:color="auto"/>
            <w:left w:val="single" w:sz="24" w:space="0" w:color="CED3F1"/>
            <w:bottom w:val="none" w:sz="0" w:space="0" w:color="auto"/>
            <w:right w:val="none" w:sz="0" w:space="0" w:color="auto"/>
          </w:divBdr>
        </w:div>
        <w:div w:id="1511484730">
          <w:marLeft w:val="0"/>
          <w:marRight w:val="0"/>
          <w:marTop w:val="192"/>
          <w:marBottom w:val="0"/>
          <w:divBdr>
            <w:top w:val="none" w:sz="0" w:space="0" w:color="auto"/>
            <w:left w:val="none" w:sz="0" w:space="0" w:color="auto"/>
            <w:bottom w:val="none" w:sz="0" w:space="0" w:color="auto"/>
            <w:right w:val="none" w:sz="0" w:space="0" w:color="auto"/>
          </w:divBdr>
        </w:div>
        <w:div w:id="31005970">
          <w:marLeft w:val="0"/>
          <w:marRight w:val="0"/>
          <w:marTop w:val="0"/>
          <w:marBottom w:val="0"/>
          <w:divBdr>
            <w:top w:val="none" w:sz="0" w:space="0" w:color="auto"/>
            <w:left w:val="none" w:sz="0" w:space="0" w:color="auto"/>
            <w:bottom w:val="none" w:sz="0" w:space="0" w:color="auto"/>
            <w:right w:val="none" w:sz="0" w:space="0" w:color="auto"/>
          </w:divBdr>
          <w:divsChild>
            <w:div w:id="2072927132">
              <w:marLeft w:val="0"/>
              <w:marRight w:val="0"/>
              <w:marTop w:val="192"/>
              <w:marBottom w:val="0"/>
              <w:divBdr>
                <w:top w:val="none" w:sz="0" w:space="0" w:color="auto"/>
                <w:left w:val="none" w:sz="0" w:space="0" w:color="auto"/>
                <w:bottom w:val="none" w:sz="0" w:space="0" w:color="auto"/>
                <w:right w:val="none" w:sz="0" w:space="0" w:color="auto"/>
              </w:divBdr>
            </w:div>
          </w:divsChild>
        </w:div>
        <w:div w:id="1533807586">
          <w:marLeft w:val="0"/>
          <w:marRight w:val="0"/>
          <w:marTop w:val="0"/>
          <w:marBottom w:val="0"/>
          <w:divBdr>
            <w:top w:val="none" w:sz="0" w:space="0" w:color="auto"/>
            <w:left w:val="none" w:sz="0" w:space="0" w:color="auto"/>
            <w:bottom w:val="none" w:sz="0" w:space="0" w:color="auto"/>
            <w:right w:val="none" w:sz="0" w:space="0" w:color="auto"/>
          </w:divBdr>
        </w:div>
        <w:div w:id="1771311694">
          <w:marLeft w:val="0"/>
          <w:marRight w:val="0"/>
          <w:marTop w:val="192"/>
          <w:marBottom w:val="0"/>
          <w:divBdr>
            <w:top w:val="none" w:sz="0" w:space="0" w:color="auto"/>
            <w:left w:val="none" w:sz="0" w:space="0" w:color="auto"/>
            <w:bottom w:val="none" w:sz="0" w:space="0" w:color="auto"/>
            <w:right w:val="none" w:sz="0" w:space="0" w:color="auto"/>
          </w:divBdr>
        </w:div>
        <w:div w:id="1294016859">
          <w:marLeft w:val="0"/>
          <w:marRight w:val="0"/>
          <w:marTop w:val="0"/>
          <w:marBottom w:val="0"/>
          <w:divBdr>
            <w:top w:val="none" w:sz="0" w:space="0" w:color="auto"/>
            <w:left w:val="none" w:sz="0" w:space="0" w:color="auto"/>
            <w:bottom w:val="none" w:sz="0" w:space="0" w:color="auto"/>
            <w:right w:val="none" w:sz="0" w:space="0" w:color="auto"/>
          </w:divBdr>
        </w:div>
        <w:div w:id="1000038250">
          <w:marLeft w:val="0"/>
          <w:marRight w:val="0"/>
          <w:marTop w:val="192"/>
          <w:marBottom w:val="0"/>
          <w:divBdr>
            <w:top w:val="none" w:sz="0" w:space="0" w:color="auto"/>
            <w:left w:val="none" w:sz="0" w:space="0" w:color="auto"/>
            <w:bottom w:val="none" w:sz="0" w:space="0" w:color="auto"/>
            <w:right w:val="none" w:sz="0" w:space="0" w:color="auto"/>
          </w:divBdr>
        </w:div>
        <w:div w:id="2040470200">
          <w:marLeft w:val="0"/>
          <w:marRight w:val="0"/>
          <w:marTop w:val="0"/>
          <w:marBottom w:val="0"/>
          <w:divBdr>
            <w:top w:val="none" w:sz="0" w:space="0" w:color="auto"/>
            <w:left w:val="none" w:sz="0" w:space="0" w:color="auto"/>
            <w:bottom w:val="none" w:sz="0" w:space="0" w:color="auto"/>
            <w:right w:val="none" w:sz="0" w:space="0" w:color="auto"/>
          </w:divBdr>
        </w:div>
        <w:div w:id="461268859">
          <w:marLeft w:val="0"/>
          <w:marRight w:val="0"/>
          <w:marTop w:val="192"/>
          <w:marBottom w:val="0"/>
          <w:divBdr>
            <w:top w:val="none" w:sz="0" w:space="0" w:color="auto"/>
            <w:left w:val="none" w:sz="0" w:space="0" w:color="auto"/>
            <w:bottom w:val="none" w:sz="0" w:space="0" w:color="auto"/>
            <w:right w:val="none" w:sz="0" w:space="0" w:color="auto"/>
          </w:divBdr>
        </w:div>
        <w:div w:id="174804528">
          <w:marLeft w:val="0"/>
          <w:marRight w:val="0"/>
          <w:marTop w:val="192"/>
          <w:marBottom w:val="0"/>
          <w:divBdr>
            <w:top w:val="none" w:sz="0" w:space="0" w:color="auto"/>
            <w:left w:val="none" w:sz="0" w:space="0" w:color="auto"/>
            <w:bottom w:val="none" w:sz="0" w:space="0" w:color="auto"/>
            <w:right w:val="none" w:sz="0" w:space="0" w:color="auto"/>
          </w:divBdr>
        </w:div>
        <w:div w:id="572815543">
          <w:marLeft w:val="0"/>
          <w:marRight w:val="0"/>
          <w:marTop w:val="192"/>
          <w:marBottom w:val="0"/>
          <w:divBdr>
            <w:top w:val="none" w:sz="0" w:space="0" w:color="auto"/>
            <w:left w:val="none" w:sz="0" w:space="0" w:color="auto"/>
            <w:bottom w:val="none" w:sz="0" w:space="0" w:color="auto"/>
            <w:right w:val="none" w:sz="0" w:space="0" w:color="auto"/>
          </w:divBdr>
        </w:div>
        <w:div w:id="1914847657">
          <w:marLeft w:val="0"/>
          <w:marRight w:val="0"/>
          <w:marTop w:val="0"/>
          <w:marBottom w:val="0"/>
          <w:divBdr>
            <w:top w:val="none" w:sz="0" w:space="0" w:color="auto"/>
            <w:left w:val="none" w:sz="0" w:space="0" w:color="auto"/>
            <w:bottom w:val="none" w:sz="0" w:space="0" w:color="auto"/>
            <w:right w:val="none" w:sz="0" w:space="0" w:color="auto"/>
          </w:divBdr>
          <w:divsChild>
            <w:div w:id="754472902">
              <w:marLeft w:val="0"/>
              <w:marRight w:val="0"/>
              <w:marTop w:val="192"/>
              <w:marBottom w:val="0"/>
              <w:divBdr>
                <w:top w:val="none" w:sz="0" w:space="0" w:color="auto"/>
                <w:left w:val="none" w:sz="0" w:space="0" w:color="auto"/>
                <w:bottom w:val="none" w:sz="0" w:space="0" w:color="auto"/>
                <w:right w:val="none" w:sz="0" w:space="0" w:color="auto"/>
              </w:divBdr>
            </w:div>
          </w:divsChild>
        </w:div>
        <w:div w:id="427506985">
          <w:marLeft w:val="0"/>
          <w:marRight w:val="0"/>
          <w:marTop w:val="0"/>
          <w:marBottom w:val="0"/>
          <w:divBdr>
            <w:top w:val="none" w:sz="0" w:space="0" w:color="auto"/>
            <w:left w:val="none" w:sz="0" w:space="0" w:color="auto"/>
            <w:bottom w:val="none" w:sz="0" w:space="0" w:color="auto"/>
            <w:right w:val="none" w:sz="0" w:space="0" w:color="auto"/>
          </w:divBdr>
        </w:div>
        <w:div w:id="1595162625">
          <w:marLeft w:val="0"/>
          <w:marRight w:val="0"/>
          <w:marTop w:val="192"/>
          <w:marBottom w:val="0"/>
          <w:divBdr>
            <w:top w:val="none" w:sz="0" w:space="0" w:color="auto"/>
            <w:left w:val="none" w:sz="0" w:space="0" w:color="auto"/>
            <w:bottom w:val="none" w:sz="0" w:space="0" w:color="auto"/>
            <w:right w:val="none" w:sz="0" w:space="0" w:color="auto"/>
          </w:divBdr>
        </w:div>
        <w:div w:id="1011176175">
          <w:marLeft w:val="0"/>
          <w:marRight w:val="0"/>
          <w:marTop w:val="0"/>
          <w:marBottom w:val="0"/>
          <w:divBdr>
            <w:top w:val="none" w:sz="0" w:space="0" w:color="auto"/>
            <w:left w:val="none" w:sz="0" w:space="0" w:color="auto"/>
            <w:bottom w:val="none" w:sz="0" w:space="0" w:color="auto"/>
            <w:right w:val="none" w:sz="0" w:space="0" w:color="auto"/>
          </w:divBdr>
          <w:divsChild>
            <w:div w:id="1956448325">
              <w:marLeft w:val="0"/>
              <w:marRight w:val="0"/>
              <w:marTop w:val="192"/>
              <w:marBottom w:val="0"/>
              <w:divBdr>
                <w:top w:val="none" w:sz="0" w:space="0" w:color="auto"/>
                <w:left w:val="none" w:sz="0" w:space="0" w:color="auto"/>
                <w:bottom w:val="none" w:sz="0" w:space="0" w:color="auto"/>
                <w:right w:val="none" w:sz="0" w:space="0" w:color="auto"/>
              </w:divBdr>
            </w:div>
          </w:divsChild>
        </w:div>
        <w:div w:id="908006382">
          <w:marLeft w:val="0"/>
          <w:marRight w:val="0"/>
          <w:marTop w:val="192"/>
          <w:marBottom w:val="0"/>
          <w:divBdr>
            <w:top w:val="none" w:sz="0" w:space="0" w:color="auto"/>
            <w:left w:val="none" w:sz="0" w:space="0" w:color="auto"/>
            <w:bottom w:val="none" w:sz="0" w:space="0" w:color="auto"/>
            <w:right w:val="none" w:sz="0" w:space="0" w:color="auto"/>
          </w:divBdr>
        </w:div>
        <w:div w:id="240256940">
          <w:marLeft w:val="0"/>
          <w:marRight w:val="0"/>
          <w:marTop w:val="192"/>
          <w:marBottom w:val="0"/>
          <w:divBdr>
            <w:top w:val="none" w:sz="0" w:space="0" w:color="auto"/>
            <w:left w:val="none" w:sz="0" w:space="0" w:color="auto"/>
            <w:bottom w:val="none" w:sz="0" w:space="0" w:color="auto"/>
            <w:right w:val="none" w:sz="0" w:space="0" w:color="auto"/>
          </w:divBdr>
        </w:div>
        <w:div w:id="1776441752">
          <w:marLeft w:val="0"/>
          <w:marRight w:val="0"/>
          <w:marTop w:val="0"/>
          <w:marBottom w:val="0"/>
          <w:divBdr>
            <w:top w:val="none" w:sz="0" w:space="0" w:color="auto"/>
            <w:left w:val="none" w:sz="0" w:space="0" w:color="auto"/>
            <w:bottom w:val="none" w:sz="0" w:space="0" w:color="auto"/>
            <w:right w:val="none" w:sz="0" w:space="0" w:color="auto"/>
          </w:divBdr>
          <w:divsChild>
            <w:div w:id="1662154052">
              <w:marLeft w:val="0"/>
              <w:marRight w:val="0"/>
              <w:marTop w:val="192"/>
              <w:marBottom w:val="0"/>
              <w:divBdr>
                <w:top w:val="none" w:sz="0" w:space="0" w:color="auto"/>
                <w:left w:val="none" w:sz="0" w:space="0" w:color="auto"/>
                <w:bottom w:val="none" w:sz="0" w:space="0" w:color="auto"/>
                <w:right w:val="none" w:sz="0" w:space="0" w:color="auto"/>
              </w:divBdr>
            </w:div>
          </w:divsChild>
        </w:div>
        <w:div w:id="1050617629">
          <w:marLeft w:val="0"/>
          <w:marRight w:val="0"/>
          <w:marTop w:val="0"/>
          <w:marBottom w:val="0"/>
          <w:divBdr>
            <w:top w:val="none" w:sz="0" w:space="0" w:color="auto"/>
            <w:left w:val="none" w:sz="0" w:space="0" w:color="auto"/>
            <w:bottom w:val="none" w:sz="0" w:space="0" w:color="auto"/>
            <w:right w:val="none" w:sz="0" w:space="0" w:color="auto"/>
          </w:divBdr>
        </w:div>
        <w:div w:id="610671851">
          <w:marLeft w:val="0"/>
          <w:marRight w:val="0"/>
          <w:marTop w:val="192"/>
          <w:marBottom w:val="0"/>
          <w:divBdr>
            <w:top w:val="none" w:sz="0" w:space="0" w:color="auto"/>
            <w:left w:val="none" w:sz="0" w:space="0" w:color="auto"/>
            <w:bottom w:val="none" w:sz="0" w:space="0" w:color="auto"/>
            <w:right w:val="none" w:sz="0" w:space="0" w:color="auto"/>
          </w:divBdr>
        </w:div>
      </w:divsChild>
    </w:div>
    <w:div w:id="2037191569">
      <w:bodyDiv w:val="1"/>
      <w:marLeft w:val="0"/>
      <w:marRight w:val="0"/>
      <w:marTop w:val="0"/>
      <w:marBottom w:val="0"/>
      <w:divBdr>
        <w:top w:val="none" w:sz="0" w:space="0" w:color="auto"/>
        <w:left w:val="none" w:sz="0" w:space="0" w:color="auto"/>
        <w:bottom w:val="none" w:sz="0" w:space="0" w:color="auto"/>
        <w:right w:val="none" w:sz="0" w:space="0" w:color="auto"/>
      </w:divBdr>
      <w:divsChild>
        <w:div w:id="807363023">
          <w:marLeft w:val="0"/>
          <w:marRight w:val="0"/>
          <w:marTop w:val="192"/>
          <w:marBottom w:val="0"/>
          <w:divBdr>
            <w:top w:val="none" w:sz="0" w:space="0" w:color="auto"/>
            <w:left w:val="none" w:sz="0" w:space="0" w:color="auto"/>
            <w:bottom w:val="none" w:sz="0" w:space="0" w:color="auto"/>
            <w:right w:val="none" w:sz="0" w:space="0" w:color="auto"/>
          </w:divBdr>
        </w:div>
        <w:div w:id="1868179357">
          <w:marLeft w:val="0"/>
          <w:marRight w:val="0"/>
          <w:marTop w:val="192"/>
          <w:marBottom w:val="0"/>
          <w:divBdr>
            <w:top w:val="none" w:sz="0" w:space="0" w:color="auto"/>
            <w:left w:val="none" w:sz="0" w:space="0" w:color="auto"/>
            <w:bottom w:val="none" w:sz="0" w:space="0" w:color="auto"/>
            <w:right w:val="none" w:sz="0" w:space="0" w:color="auto"/>
          </w:divBdr>
        </w:div>
        <w:div w:id="1501042598">
          <w:marLeft w:val="0"/>
          <w:marRight w:val="0"/>
          <w:marTop w:val="0"/>
          <w:marBottom w:val="0"/>
          <w:divBdr>
            <w:top w:val="none" w:sz="0" w:space="0" w:color="auto"/>
            <w:left w:val="none" w:sz="0" w:space="0" w:color="auto"/>
            <w:bottom w:val="none" w:sz="0" w:space="0" w:color="auto"/>
            <w:right w:val="none" w:sz="0" w:space="0" w:color="auto"/>
          </w:divBdr>
          <w:divsChild>
            <w:div w:id="1043604358">
              <w:marLeft w:val="0"/>
              <w:marRight w:val="0"/>
              <w:marTop w:val="192"/>
              <w:marBottom w:val="0"/>
              <w:divBdr>
                <w:top w:val="none" w:sz="0" w:space="0" w:color="auto"/>
                <w:left w:val="none" w:sz="0" w:space="0" w:color="auto"/>
                <w:bottom w:val="none" w:sz="0" w:space="0" w:color="auto"/>
                <w:right w:val="none" w:sz="0" w:space="0" w:color="auto"/>
              </w:divBdr>
            </w:div>
          </w:divsChild>
        </w:div>
        <w:div w:id="1215310217">
          <w:marLeft w:val="0"/>
          <w:marRight w:val="0"/>
          <w:marTop w:val="0"/>
          <w:marBottom w:val="0"/>
          <w:divBdr>
            <w:top w:val="none" w:sz="0" w:space="0" w:color="auto"/>
            <w:left w:val="none" w:sz="0" w:space="0" w:color="auto"/>
            <w:bottom w:val="none" w:sz="0" w:space="0" w:color="auto"/>
            <w:right w:val="none" w:sz="0" w:space="0" w:color="auto"/>
          </w:divBdr>
        </w:div>
        <w:div w:id="127089443">
          <w:marLeft w:val="0"/>
          <w:marRight w:val="0"/>
          <w:marTop w:val="192"/>
          <w:marBottom w:val="0"/>
          <w:divBdr>
            <w:top w:val="none" w:sz="0" w:space="0" w:color="auto"/>
            <w:left w:val="none" w:sz="0" w:space="0" w:color="auto"/>
            <w:bottom w:val="none" w:sz="0" w:space="0" w:color="auto"/>
            <w:right w:val="none" w:sz="0" w:space="0" w:color="auto"/>
          </w:divBdr>
        </w:div>
        <w:div w:id="889340982">
          <w:marLeft w:val="0"/>
          <w:marRight w:val="0"/>
          <w:marTop w:val="192"/>
          <w:marBottom w:val="0"/>
          <w:divBdr>
            <w:top w:val="none" w:sz="0" w:space="0" w:color="auto"/>
            <w:left w:val="none" w:sz="0" w:space="0" w:color="auto"/>
            <w:bottom w:val="none" w:sz="0" w:space="0" w:color="auto"/>
            <w:right w:val="none" w:sz="0" w:space="0" w:color="auto"/>
          </w:divBdr>
        </w:div>
        <w:div w:id="1698578991">
          <w:marLeft w:val="0"/>
          <w:marRight w:val="0"/>
          <w:marTop w:val="192"/>
          <w:marBottom w:val="0"/>
          <w:divBdr>
            <w:top w:val="none" w:sz="0" w:space="0" w:color="auto"/>
            <w:left w:val="none" w:sz="0" w:space="0" w:color="auto"/>
            <w:bottom w:val="none" w:sz="0" w:space="0" w:color="auto"/>
            <w:right w:val="none" w:sz="0" w:space="0" w:color="auto"/>
          </w:divBdr>
        </w:div>
        <w:div w:id="869805889">
          <w:marLeft w:val="0"/>
          <w:marRight w:val="0"/>
          <w:marTop w:val="0"/>
          <w:marBottom w:val="0"/>
          <w:divBdr>
            <w:top w:val="none" w:sz="0" w:space="0" w:color="auto"/>
            <w:left w:val="none" w:sz="0" w:space="0" w:color="auto"/>
            <w:bottom w:val="none" w:sz="0" w:space="0" w:color="auto"/>
            <w:right w:val="none" w:sz="0" w:space="0" w:color="auto"/>
          </w:divBdr>
          <w:divsChild>
            <w:div w:id="467627691">
              <w:marLeft w:val="0"/>
              <w:marRight w:val="0"/>
              <w:marTop w:val="192"/>
              <w:marBottom w:val="0"/>
              <w:divBdr>
                <w:top w:val="none" w:sz="0" w:space="0" w:color="auto"/>
                <w:left w:val="none" w:sz="0" w:space="0" w:color="auto"/>
                <w:bottom w:val="none" w:sz="0" w:space="0" w:color="auto"/>
                <w:right w:val="none" w:sz="0" w:space="0" w:color="auto"/>
              </w:divBdr>
            </w:div>
          </w:divsChild>
        </w:div>
        <w:div w:id="1600143001">
          <w:marLeft w:val="0"/>
          <w:marRight w:val="0"/>
          <w:marTop w:val="0"/>
          <w:marBottom w:val="0"/>
          <w:divBdr>
            <w:top w:val="none" w:sz="0" w:space="0" w:color="auto"/>
            <w:left w:val="none" w:sz="0" w:space="0" w:color="auto"/>
            <w:bottom w:val="none" w:sz="0" w:space="0" w:color="auto"/>
            <w:right w:val="none" w:sz="0" w:space="0" w:color="auto"/>
          </w:divBdr>
        </w:div>
        <w:div w:id="48917221">
          <w:marLeft w:val="0"/>
          <w:marRight w:val="0"/>
          <w:marTop w:val="192"/>
          <w:marBottom w:val="0"/>
          <w:divBdr>
            <w:top w:val="none" w:sz="0" w:space="0" w:color="auto"/>
            <w:left w:val="none" w:sz="0" w:space="0" w:color="auto"/>
            <w:bottom w:val="none" w:sz="0" w:space="0" w:color="auto"/>
            <w:right w:val="none" w:sz="0" w:space="0" w:color="auto"/>
          </w:divBdr>
        </w:div>
        <w:div w:id="1853494681">
          <w:marLeft w:val="0"/>
          <w:marRight w:val="0"/>
          <w:marTop w:val="192"/>
          <w:marBottom w:val="0"/>
          <w:divBdr>
            <w:top w:val="none" w:sz="0" w:space="0" w:color="auto"/>
            <w:left w:val="none" w:sz="0" w:space="0" w:color="auto"/>
            <w:bottom w:val="none" w:sz="0" w:space="0" w:color="auto"/>
            <w:right w:val="none" w:sz="0" w:space="0" w:color="auto"/>
          </w:divBdr>
        </w:div>
        <w:div w:id="575358797">
          <w:marLeft w:val="0"/>
          <w:marRight w:val="0"/>
          <w:marTop w:val="120"/>
          <w:marBottom w:val="96"/>
          <w:divBdr>
            <w:top w:val="none" w:sz="0" w:space="0" w:color="auto"/>
            <w:left w:val="single" w:sz="24" w:space="0" w:color="CED3F1"/>
            <w:bottom w:val="none" w:sz="0" w:space="0" w:color="auto"/>
            <w:right w:val="none" w:sz="0" w:space="0" w:color="auto"/>
          </w:divBdr>
        </w:div>
        <w:div w:id="2080861679">
          <w:marLeft w:val="0"/>
          <w:marRight w:val="0"/>
          <w:marTop w:val="192"/>
          <w:marBottom w:val="0"/>
          <w:divBdr>
            <w:top w:val="none" w:sz="0" w:space="0" w:color="auto"/>
            <w:left w:val="none" w:sz="0" w:space="0" w:color="auto"/>
            <w:bottom w:val="none" w:sz="0" w:space="0" w:color="auto"/>
            <w:right w:val="none" w:sz="0" w:space="0" w:color="auto"/>
          </w:divBdr>
        </w:div>
        <w:div w:id="1642224132">
          <w:marLeft w:val="0"/>
          <w:marRight w:val="0"/>
          <w:marTop w:val="0"/>
          <w:marBottom w:val="0"/>
          <w:divBdr>
            <w:top w:val="none" w:sz="0" w:space="0" w:color="auto"/>
            <w:left w:val="none" w:sz="0" w:space="0" w:color="auto"/>
            <w:bottom w:val="none" w:sz="0" w:space="0" w:color="auto"/>
            <w:right w:val="none" w:sz="0" w:space="0" w:color="auto"/>
          </w:divBdr>
          <w:divsChild>
            <w:div w:id="245574171">
              <w:marLeft w:val="0"/>
              <w:marRight w:val="0"/>
              <w:marTop w:val="192"/>
              <w:marBottom w:val="0"/>
              <w:divBdr>
                <w:top w:val="none" w:sz="0" w:space="0" w:color="auto"/>
                <w:left w:val="none" w:sz="0" w:space="0" w:color="auto"/>
                <w:bottom w:val="none" w:sz="0" w:space="0" w:color="auto"/>
                <w:right w:val="none" w:sz="0" w:space="0" w:color="auto"/>
              </w:divBdr>
            </w:div>
          </w:divsChild>
        </w:div>
        <w:div w:id="1560089743">
          <w:marLeft w:val="0"/>
          <w:marRight w:val="0"/>
          <w:marTop w:val="0"/>
          <w:marBottom w:val="0"/>
          <w:divBdr>
            <w:top w:val="none" w:sz="0" w:space="0" w:color="auto"/>
            <w:left w:val="none" w:sz="0" w:space="0" w:color="auto"/>
            <w:bottom w:val="none" w:sz="0" w:space="0" w:color="auto"/>
            <w:right w:val="none" w:sz="0" w:space="0" w:color="auto"/>
          </w:divBdr>
        </w:div>
        <w:div w:id="912736460">
          <w:marLeft w:val="0"/>
          <w:marRight w:val="0"/>
          <w:marTop w:val="192"/>
          <w:marBottom w:val="0"/>
          <w:divBdr>
            <w:top w:val="none" w:sz="0" w:space="0" w:color="auto"/>
            <w:left w:val="none" w:sz="0" w:space="0" w:color="auto"/>
            <w:bottom w:val="none" w:sz="0" w:space="0" w:color="auto"/>
            <w:right w:val="none" w:sz="0" w:space="0" w:color="auto"/>
          </w:divBdr>
        </w:div>
        <w:div w:id="1848212408">
          <w:marLeft w:val="0"/>
          <w:marRight w:val="0"/>
          <w:marTop w:val="0"/>
          <w:marBottom w:val="0"/>
          <w:divBdr>
            <w:top w:val="none" w:sz="0" w:space="0" w:color="auto"/>
            <w:left w:val="none" w:sz="0" w:space="0" w:color="auto"/>
            <w:bottom w:val="none" w:sz="0" w:space="0" w:color="auto"/>
            <w:right w:val="none" w:sz="0" w:space="0" w:color="auto"/>
          </w:divBdr>
        </w:div>
        <w:div w:id="1554540956">
          <w:marLeft w:val="0"/>
          <w:marRight w:val="0"/>
          <w:marTop w:val="192"/>
          <w:marBottom w:val="0"/>
          <w:divBdr>
            <w:top w:val="none" w:sz="0" w:space="0" w:color="auto"/>
            <w:left w:val="none" w:sz="0" w:space="0" w:color="auto"/>
            <w:bottom w:val="none" w:sz="0" w:space="0" w:color="auto"/>
            <w:right w:val="none" w:sz="0" w:space="0" w:color="auto"/>
          </w:divBdr>
        </w:div>
        <w:div w:id="864711864">
          <w:marLeft w:val="0"/>
          <w:marRight w:val="0"/>
          <w:marTop w:val="0"/>
          <w:marBottom w:val="0"/>
          <w:divBdr>
            <w:top w:val="none" w:sz="0" w:space="0" w:color="auto"/>
            <w:left w:val="none" w:sz="0" w:space="0" w:color="auto"/>
            <w:bottom w:val="none" w:sz="0" w:space="0" w:color="auto"/>
            <w:right w:val="none" w:sz="0" w:space="0" w:color="auto"/>
          </w:divBdr>
        </w:div>
        <w:div w:id="1357652628">
          <w:marLeft w:val="0"/>
          <w:marRight w:val="0"/>
          <w:marTop w:val="192"/>
          <w:marBottom w:val="0"/>
          <w:divBdr>
            <w:top w:val="none" w:sz="0" w:space="0" w:color="auto"/>
            <w:left w:val="none" w:sz="0" w:space="0" w:color="auto"/>
            <w:bottom w:val="none" w:sz="0" w:space="0" w:color="auto"/>
            <w:right w:val="none" w:sz="0" w:space="0" w:color="auto"/>
          </w:divBdr>
        </w:div>
        <w:div w:id="648632069">
          <w:marLeft w:val="0"/>
          <w:marRight w:val="0"/>
          <w:marTop w:val="192"/>
          <w:marBottom w:val="0"/>
          <w:divBdr>
            <w:top w:val="none" w:sz="0" w:space="0" w:color="auto"/>
            <w:left w:val="none" w:sz="0" w:space="0" w:color="auto"/>
            <w:bottom w:val="none" w:sz="0" w:space="0" w:color="auto"/>
            <w:right w:val="none" w:sz="0" w:space="0" w:color="auto"/>
          </w:divBdr>
        </w:div>
        <w:div w:id="256595395">
          <w:marLeft w:val="0"/>
          <w:marRight w:val="0"/>
          <w:marTop w:val="192"/>
          <w:marBottom w:val="0"/>
          <w:divBdr>
            <w:top w:val="none" w:sz="0" w:space="0" w:color="auto"/>
            <w:left w:val="none" w:sz="0" w:space="0" w:color="auto"/>
            <w:bottom w:val="none" w:sz="0" w:space="0" w:color="auto"/>
            <w:right w:val="none" w:sz="0" w:space="0" w:color="auto"/>
          </w:divBdr>
        </w:div>
        <w:div w:id="848056082">
          <w:marLeft w:val="0"/>
          <w:marRight w:val="0"/>
          <w:marTop w:val="0"/>
          <w:marBottom w:val="0"/>
          <w:divBdr>
            <w:top w:val="none" w:sz="0" w:space="0" w:color="auto"/>
            <w:left w:val="none" w:sz="0" w:space="0" w:color="auto"/>
            <w:bottom w:val="none" w:sz="0" w:space="0" w:color="auto"/>
            <w:right w:val="none" w:sz="0" w:space="0" w:color="auto"/>
          </w:divBdr>
          <w:divsChild>
            <w:div w:id="896015840">
              <w:marLeft w:val="0"/>
              <w:marRight w:val="0"/>
              <w:marTop w:val="192"/>
              <w:marBottom w:val="0"/>
              <w:divBdr>
                <w:top w:val="none" w:sz="0" w:space="0" w:color="auto"/>
                <w:left w:val="none" w:sz="0" w:space="0" w:color="auto"/>
                <w:bottom w:val="none" w:sz="0" w:space="0" w:color="auto"/>
                <w:right w:val="none" w:sz="0" w:space="0" w:color="auto"/>
              </w:divBdr>
            </w:div>
          </w:divsChild>
        </w:div>
        <w:div w:id="2070030837">
          <w:marLeft w:val="0"/>
          <w:marRight w:val="0"/>
          <w:marTop w:val="0"/>
          <w:marBottom w:val="0"/>
          <w:divBdr>
            <w:top w:val="none" w:sz="0" w:space="0" w:color="auto"/>
            <w:left w:val="none" w:sz="0" w:space="0" w:color="auto"/>
            <w:bottom w:val="none" w:sz="0" w:space="0" w:color="auto"/>
            <w:right w:val="none" w:sz="0" w:space="0" w:color="auto"/>
          </w:divBdr>
        </w:div>
        <w:div w:id="805469947">
          <w:marLeft w:val="0"/>
          <w:marRight w:val="0"/>
          <w:marTop w:val="192"/>
          <w:marBottom w:val="0"/>
          <w:divBdr>
            <w:top w:val="none" w:sz="0" w:space="0" w:color="auto"/>
            <w:left w:val="none" w:sz="0" w:space="0" w:color="auto"/>
            <w:bottom w:val="none" w:sz="0" w:space="0" w:color="auto"/>
            <w:right w:val="none" w:sz="0" w:space="0" w:color="auto"/>
          </w:divBdr>
        </w:div>
        <w:div w:id="293340188">
          <w:marLeft w:val="0"/>
          <w:marRight w:val="0"/>
          <w:marTop w:val="0"/>
          <w:marBottom w:val="0"/>
          <w:divBdr>
            <w:top w:val="none" w:sz="0" w:space="0" w:color="auto"/>
            <w:left w:val="none" w:sz="0" w:space="0" w:color="auto"/>
            <w:bottom w:val="none" w:sz="0" w:space="0" w:color="auto"/>
            <w:right w:val="none" w:sz="0" w:space="0" w:color="auto"/>
          </w:divBdr>
          <w:divsChild>
            <w:div w:id="481703063">
              <w:marLeft w:val="0"/>
              <w:marRight w:val="0"/>
              <w:marTop w:val="192"/>
              <w:marBottom w:val="0"/>
              <w:divBdr>
                <w:top w:val="none" w:sz="0" w:space="0" w:color="auto"/>
                <w:left w:val="none" w:sz="0" w:space="0" w:color="auto"/>
                <w:bottom w:val="none" w:sz="0" w:space="0" w:color="auto"/>
                <w:right w:val="none" w:sz="0" w:space="0" w:color="auto"/>
              </w:divBdr>
            </w:div>
          </w:divsChild>
        </w:div>
        <w:div w:id="680737784">
          <w:marLeft w:val="0"/>
          <w:marRight w:val="0"/>
          <w:marTop w:val="192"/>
          <w:marBottom w:val="0"/>
          <w:divBdr>
            <w:top w:val="none" w:sz="0" w:space="0" w:color="auto"/>
            <w:left w:val="none" w:sz="0" w:space="0" w:color="auto"/>
            <w:bottom w:val="none" w:sz="0" w:space="0" w:color="auto"/>
            <w:right w:val="none" w:sz="0" w:space="0" w:color="auto"/>
          </w:divBdr>
        </w:div>
        <w:div w:id="701246874">
          <w:marLeft w:val="0"/>
          <w:marRight w:val="0"/>
          <w:marTop w:val="192"/>
          <w:marBottom w:val="0"/>
          <w:divBdr>
            <w:top w:val="none" w:sz="0" w:space="0" w:color="auto"/>
            <w:left w:val="none" w:sz="0" w:space="0" w:color="auto"/>
            <w:bottom w:val="none" w:sz="0" w:space="0" w:color="auto"/>
            <w:right w:val="none" w:sz="0" w:space="0" w:color="auto"/>
          </w:divBdr>
        </w:div>
        <w:div w:id="643968582">
          <w:marLeft w:val="0"/>
          <w:marRight w:val="0"/>
          <w:marTop w:val="0"/>
          <w:marBottom w:val="0"/>
          <w:divBdr>
            <w:top w:val="none" w:sz="0" w:space="0" w:color="auto"/>
            <w:left w:val="none" w:sz="0" w:space="0" w:color="auto"/>
            <w:bottom w:val="none" w:sz="0" w:space="0" w:color="auto"/>
            <w:right w:val="none" w:sz="0" w:space="0" w:color="auto"/>
          </w:divBdr>
          <w:divsChild>
            <w:div w:id="240220506">
              <w:marLeft w:val="0"/>
              <w:marRight w:val="0"/>
              <w:marTop w:val="192"/>
              <w:marBottom w:val="0"/>
              <w:divBdr>
                <w:top w:val="none" w:sz="0" w:space="0" w:color="auto"/>
                <w:left w:val="none" w:sz="0" w:space="0" w:color="auto"/>
                <w:bottom w:val="none" w:sz="0" w:space="0" w:color="auto"/>
                <w:right w:val="none" w:sz="0" w:space="0" w:color="auto"/>
              </w:divBdr>
            </w:div>
          </w:divsChild>
        </w:div>
        <w:div w:id="1354262826">
          <w:marLeft w:val="0"/>
          <w:marRight w:val="0"/>
          <w:marTop w:val="0"/>
          <w:marBottom w:val="0"/>
          <w:divBdr>
            <w:top w:val="none" w:sz="0" w:space="0" w:color="auto"/>
            <w:left w:val="none" w:sz="0" w:space="0" w:color="auto"/>
            <w:bottom w:val="none" w:sz="0" w:space="0" w:color="auto"/>
            <w:right w:val="none" w:sz="0" w:space="0" w:color="auto"/>
          </w:divBdr>
        </w:div>
        <w:div w:id="38006122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12604&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93959-D6AA-48C1-9720-835A9B78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6700</Words>
  <Characters>38192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Reanimator Extreme Edition</Company>
  <LinksUpToDate>false</LinksUpToDate>
  <CharactersWithSpaces>44803</CharactersWithSpaces>
  <SharedDoc>false</SharedDoc>
  <HLinks>
    <vt:vector size="6" baseType="variant">
      <vt:variant>
        <vt:i4>5832714</vt:i4>
      </vt:variant>
      <vt:variant>
        <vt:i4>0</vt:i4>
      </vt:variant>
      <vt:variant>
        <vt:i4>0</vt:i4>
      </vt:variant>
      <vt:variant>
        <vt:i4>5</vt:i4>
      </vt:variant>
      <vt:variant>
        <vt:lpwstr>http://internet.garant.ru/document?id=12012604&amp;sub=0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Комитет по финансам</dc:creator>
  <cp:lastModifiedBy>Краснодарское</cp:lastModifiedBy>
  <cp:revision>8</cp:revision>
  <cp:lastPrinted>2017-06-20T03:56:00Z</cp:lastPrinted>
  <dcterms:created xsi:type="dcterms:W3CDTF">2020-07-06T08:29:00Z</dcterms:created>
  <dcterms:modified xsi:type="dcterms:W3CDTF">2020-10-27T06:29:00Z</dcterms:modified>
</cp:coreProperties>
</file>